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2F0FF4" w14:textId="6BF74A0D" w:rsidR="0041341B" w:rsidRDefault="004A58B8" w:rsidP="0041341B">
      <w:pPr>
        <w:jc w:val="center"/>
        <w:rPr>
          <w:b/>
          <w:sz w:val="24"/>
          <w:szCs w:val="24"/>
        </w:rPr>
      </w:pPr>
      <w:r>
        <w:rPr>
          <w:b/>
          <w:noProof/>
          <w:sz w:val="24"/>
          <w:szCs w:val="24"/>
        </w:rPr>
        <w:drawing>
          <wp:inline distT="0" distB="0" distL="0" distR="0" wp14:anchorId="08E0D408" wp14:editId="1E179D24">
            <wp:extent cx="2991267" cy="8002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991267" cy="800212"/>
                    </a:xfrm>
                    <a:prstGeom prst="rect">
                      <a:avLst/>
                    </a:prstGeom>
                  </pic:spPr>
                </pic:pic>
              </a:graphicData>
            </a:graphic>
          </wp:inline>
        </w:drawing>
      </w:r>
    </w:p>
    <w:p w14:paraId="0F83C4FB" w14:textId="77777777" w:rsidR="0041341B" w:rsidRDefault="0041341B" w:rsidP="0041341B">
      <w:pPr>
        <w:jc w:val="center"/>
        <w:rPr>
          <w:b/>
          <w:sz w:val="24"/>
          <w:szCs w:val="24"/>
        </w:rPr>
      </w:pPr>
    </w:p>
    <w:p w14:paraId="4D2893A5" w14:textId="77777777" w:rsidR="0041341B" w:rsidRDefault="0041341B" w:rsidP="0041341B">
      <w:pPr>
        <w:jc w:val="center"/>
        <w:rPr>
          <w:b/>
          <w:sz w:val="24"/>
          <w:szCs w:val="24"/>
        </w:rPr>
      </w:pPr>
    </w:p>
    <w:p w14:paraId="28B4FF34" w14:textId="77777777" w:rsidR="0041341B" w:rsidRPr="0041341B" w:rsidRDefault="0041341B" w:rsidP="0041341B">
      <w:pPr>
        <w:jc w:val="center"/>
        <w:rPr>
          <w:rFonts w:ascii="Arial" w:hAnsi="Arial" w:cs="Arial"/>
          <w:b/>
          <w:sz w:val="28"/>
          <w:szCs w:val="28"/>
        </w:rPr>
      </w:pPr>
      <w:r w:rsidRPr="0041341B">
        <w:rPr>
          <w:rFonts w:ascii="Arial" w:hAnsi="Arial" w:cs="Arial"/>
          <w:b/>
          <w:sz w:val="28"/>
          <w:szCs w:val="28"/>
        </w:rPr>
        <w:t>TMX PowerStream DDE (Dynamic Data Exchange)</w:t>
      </w:r>
    </w:p>
    <w:p w14:paraId="42AF34B3" w14:textId="77777777" w:rsidR="00043AA3" w:rsidRDefault="00043AA3">
      <w:pPr>
        <w:jc w:val="center"/>
        <w:rPr>
          <w:b/>
          <w:sz w:val="24"/>
          <w:szCs w:val="24"/>
        </w:rPr>
      </w:pPr>
    </w:p>
    <w:p w14:paraId="56858374" w14:textId="77777777" w:rsidR="00905AC3" w:rsidRPr="00905AC3" w:rsidRDefault="00905AC3" w:rsidP="00905AC3">
      <w:pPr>
        <w:rPr>
          <w:rFonts w:ascii="Arial" w:hAnsi="Arial" w:cs="Arial"/>
        </w:rPr>
      </w:pPr>
    </w:p>
    <w:p w14:paraId="5B10DD78" w14:textId="77777777" w:rsidR="00905AC3" w:rsidRPr="00905AC3" w:rsidRDefault="004A58B8" w:rsidP="00905AC3">
      <w:pPr>
        <w:rPr>
          <w:rFonts w:ascii="Arial" w:hAnsi="Arial" w:cs="Arial"/>
          <w:b/>
          <w:sz w:val="24"/>
          <w:szCs w:val="24"/>
        </w:rPr>
      </w:pPr>
      <w:hyperlink w:anchor="A" w:history="1">
        <w:r w:rsidR="00905AC3" w:rsidRPr="00905AC3">
          <w:rPr>
            <w:rStyle w:val="Hyperlink"/>
            <w:rFonts w:ascii="Arial" w:hAnsi="Arial" w:cs="Arial"/>
            <w:b/>
            <w:sz w:val="24"/>
            <w:szCs w:val="24"/>
          </w:rPr>
          <w:t>How to Use DDE?</w:t>
        </w:r>
      </w:hyperlink>
    </w:p>
    <w:p w14:paraId="310D26C0" w14:textId="77777777" w:rsidR="00905AC3" w:rsidRPr="00905AC3" w:rsidRDefault="004A58B8" w:rsidP="00905AC3">
      <w:pPr>
        <w:rPr>
          <w:rFonts w:ascii="Arial" w:hAnsi="Arial" w:cs="Arial"/>
          <w:b/>
          <w:sz w:val="24"/>
          <w:szCs w:val="24"/>
        </w:rPr>
      </w:pPr>
      <w:hyperlink w:anchor="B" w:history="1">
        <w:r w:rsidR="00905AC3" w:rsidRPr="00905AC3">
          <w:rPr>
            <w:rStyle w:val="Hyperlink"/>
            <w:rFonts w:ascii="Arial" w:hAnsi="Arial" w:cs="Arial"/>
            <w:b/>
            <w:sz w:val="24"/>
            <w:szCs w:val="24"/>
          </w:rPr>
          <w:t>Data Point Coverage</w:t>
        </w:r>
      </w:hyperlink>
    </w:p>
    <w:p w14:paraId="60946BA4" w14:textId="77777777" w:rsidR="00905AC3" w:rsidRPr="00905AC3" w:rsidRDefault="004A58B8" w:rsidP="00905AC3">
      <w:pPr>
        <w:rPr>
          <w:rFonts w:ascii="Arial" w:hAnsi="Arial" w:cs="Arial"/>
          <w:b/>
          <w:sz w:val="24"/>
          <w:szCs w:val="24"/>
        </w:rPr>
      </w:pPr>
      <w:hyperlink w:anchor="C" w:history="1">
        <w:r w:rsidR="00905AC3" w:rsidRPr="00905AC3">
          <w:rPr>
            <w:rStyle w:val="Hyperlink"/>
            <w:rFonts w:ascii="Arial" w:hAnsi="Arial" w:cs="Arial"/>
            <w:b/>
            <w:sz w:val="24"/>
            <w:szCs w:val="24"/>
          </w:rPr>
          <w:t>Data Point Format</w:t>
        </w:r>
      </w:hyperlink>
    </w:p>
    <w:p w14:paraId="38F24EE4" w14:textId="77777777" w:rsidR="00905AC3" w:rsidRPr="00905AC3" w:rsidRDefault="004A58B8" w:rsidP="00905AC3">
      <w:pPr>
        <w:rPr>
          <w:rFonts w:ascii="Arial" w:hAnsi="Arial" w:cs="Arial"/>
          <w:b/>
          <w:sz w:val="24"/>
          <w:szCs w:val="24"/>
        </w:rPr>
      </w:pPr>
      <w:hyperlink w:anchor="D" w:history="1">
        <w:r w:rsidR="00905AC3" w:rsidRPr="00905AC3">
          <w:rPr>
            <w:rStyle w:val="Hyperlink"/>
            <w:rFonts w:ascii="Arial" w:hAnsi="Arial" w:cs="Arial"/>
            <w:b/>
            <w:sz w:val="24"/>
            <w:szCs w:val="24"/>
          </w:rPr>
          <w:t>System Requirements</w:t>
        </w:r>
      </w:hyperlink>
    </w:p>
    <w:p w14:paraId="42C95246" w14:textId="77777777" w:rsidR="00905AC3" w:rsidRPr="00905AC3" w:rsidRDefault="004A58B8" w:rsidP="00905AC3">
      <w:pPr>
        <w:rPr>
          <w:rFonts w:ascii="Arial" w:hAnsi="Arial" w:cs="Arial"/>
          <w:b/>
          <w:sz w:val="24"/>
          <w:szCs w:val="24"/>
        </w:rPr>
      </w:pPr>
      <w:hyperlink w:anchor="E" w:history="1">
        <w:r w:rsidR="00905AC3" w:rsidRPr="00905AC3">
          <w:rPr>
            <w:rStyle w:val="Hyperlink"/>
            <w:rFonts w:ascii="Arial" w:hAnsi="Arial" w:cs="Arial"/>
            <w:b/>
            <w:sz w:val="24"/>
            <w:szCs w:val="24"/>
          </w:rPr>
          <w:t>Troubleshooting</w:t>
        </w:r>
      </w:hyperlink>
    </w:p>
    <w:p w14:paraId="40663247" w14:textId="77777777" w:rsidR="008B1929" w:rsidRPr="00905AC3" w:rsidRDefault="008B1929">
      <w:pPr>
        <w:rPr>
          <w:rFonts w:ascii="Arial" w:hAnsi="Arial" w:cs="Arial"/>
        </w:rPr>
      </w:pPr>
    </w:p>
    <w:p w14:paraId="2BA3A862" w14:textId="77777777" w:rsidR="00BE5E71" w:rsidRPr="00905AC3" w:rsidRDefault="00BE5E71">
      <w:pPr>
        <w:rPr>
          <w:rFonts w:ascii="Arial" w:hAnsi="Arial" w:cs="Arial"/>
        </w:rPr>
      </w:pPr>
    </w:p>
    <w:p w14:paraId="407F823B" w14:textId="77777777" w:rsidR="007666A7" w:rsidRPr="00905AC3" w:rsidRDefault="0015073D" w:rsidP="007666A7">
      <w:pPr>
        <w:ind w:left="360"/>
        <w:rPr>
          <w:rFonts w:ascii="Arial" w:hAnsi="Arial" w:cs="Arial"/>
          <w:sz w:val="22"/>
          <w:szCs w:val="22"/>
        </w:rPr>
      </w:pPr>
      <w:r>
        <w:rPr>
          <w:rFonts w:ascii="Arial" w:hAnsi="Arial" w:cs="Arial"/>
          <w:sz w:val="22"/>
          <w:szCs w:val="22"/>
        </w:rPr>
        <w:t>TMX PowerStream</w:t>
      </w:r>
      <w:r w:rsidR="00BA7CFA" w:rsidRPr="00905AC3">
        <w:rPr>
          <w:rFonts w:ascii="Arial" w:hAnsi="Arial" w:cs="Arial"/>
          <w:sz w:val="22"/>
          <w:szCs w:val="22"/>
        </w:rPr>
        <w:t>’s</w:t>
      </w:r>
      <w:r w:rsidR="00043AA3" w:rsidRPr="00905AC3">
        <w:rPr>
          <w:rFonts w:ascii="Arial" w:hAnsi="Arial" w:cs="Arial"/>
          <w:sz w:val="22"/>
          <w:szCs w:val="22"/>
        </w:rPr>
        <w:t xml:space="preserve"> </w:t>
      </w:r>
      <w:r w:rsidR="007666A7" w:rsidRPr="00905AC3">
        <w:rPr>
          <w:rFonts w:ascii="Arial" w:hAnsi="Arial" w:cs="Arial"/>
          <w:sz w:val="22"/>
          <w:szCs w:val="22"/>
        </w:rPr>
        <w:t>DDE</w:t>
      </w:r>
      <w:r w:rsidR="00043AA3" w:rsidRPr="00905AC3">
        <w:rPr>
          <w:rFonts w:ascii="Arial" w:hAnsi="Arial" w:cs="Arial"/>
          <w:sz w:val="22"/>
          <w:szCs w:val="22"/>
        </w:rPr>
        <w:t xml:space="preserve"> functionality </w:t>
      </w:r>
      <w:r w:rsidR="004736DA" w:rsidRPr="00905AC3">
        <w:rPr>
          <w:rFonts w:ascii="Arial" w:hAnsi="Arial" w:cs="Arial"/>
          <w:sz w:val="22"/>
          <w:szCs w:val="22"/>
        </w:rPr>
        <w:t xml:space="preserve">provides you with streaming </w:t>
      </w:r>
      <w:r w:rsidR="007666A7" w:rsidRPr="00905AC3">
        <w:rPr>
          <w:rFonts w:ascii="Arial" w:hAnsi="Arial" w:cs="Arial"/>
          <w:sz w:val="22"/>
          <w:szCs w:val="22"/>
        </w:rPr>
        <w:t xml:space="preserve">dynamic, real-time quotes using a Windows protocol which allows applications to exchange data. </w:t>
      </w:r>
    </w:p>
    <w:p w14:paraId="76B3E7F9" w14:textId="77777777" w:rsidR="007666A7" w:rsidRPr="00905AC3" w:rsidRDefault="007666A7" w:rsidP="007666A7">
      <w:pPr>
        <w:ind w:left="360"/>
        <w:rPr>
          <w:rFonts w:ascii="Arial" w:hAnsi="Arial" w:cs="Arial"/>
          <w:sz w:val="22"/>
          <w:szCs w:val="22"/>
        </w:rPr>
      </w:pPr>
    </w:p>
    <w:p w14:paraId="6ED733CA" w14:textId="77777777" w:rsidR="007666A7" w:rsidRPr="00905AC3" w:rsidRDefault="007666A7" w:rsidP="007666A7">
      <w:pPr>
        <w:ind w:left="360"/>
        <w:rPr>
          <w:rFonts w:ascii="Arial" w:hAnsi="Arial" w:cs="Arial"/>
          <w:sz w:val="22"/>
          <w:szCs w:val="22"/>
        </w:rPr>
      </w:pPr>
      <w:r w:rsidRPr="00905AC3">
        <w:rPr>
          <w:rFonts w:ascii="Arial" w:hAnsi="Arial" w:cs="Arial"/>
          <w:sz w:val="22"/>
          <w:szCs w:val="22"/>
        </w:rPr>
        <w:t>This powerful tool greatly extends your control, whether you simply prefer to view live market data in a spreadsheet, or wish to perform specialized calculations and use specific</w:t>
      </w:r>
      <w:r w:rsidR="004736DA" w:rsidRPr="00905AC3">
        <w:rPr>
          <w:rFonts w:ascii="Arial" w:hAnsi="Arial" w:cs="Arial"/>
          <w:sz w:val="22"/>
          <w:szCs w:val="22"/>
        </w:rPr>
        <w:t xml:space="preserve"> third-party</w:t>
      </w:r>
      <w:r w:rsidRPr="00905AC3">
        <w:rPr>
          <w:rFonts w:ascii="Arial" w:hAnsi="Arial" w:cs="Arial"/>
          <w:sz w:val="22"/>
          <w:szCs w:val="22"/>
        </w:rPr>
        <w:t xml:space="preserve"> features</w:t>
      </w:r>
      <w:r w:rsidR="004736DA" w:rsidRPr="00905AC3">
        <w:rPr>
          <w:rFonts w:ascii="Arial" w:hAnsi="Arial" w:cs="Arial"/>
          <w:sz w:val="22"/>
          <w:szCs w:val="22"/>
        </w:rPr>
        <w:t xml:space="preserve"> or applications for </w:t>
      </w:r>
      <w:r w:rsidRPr="00905AC3">
        <w:rPr>
          <w:rFonts w:ascii="Arial" w:hAnsi="Arial" w:cs="Arial"/>
          <w:sz w:val="22"/>
          <w:szCs w:val="22"/>
        </w:rPr>
        <w:t xml:space="preserve">charting, data aggregation, conditional formatting, macros, etc.  </w:t>
      </w:r>
    </w:p>
    <w:p w14:paraId="50EAC1CB" w14:textId="77777777" w:rsidR="007666A7" w:rsidRPr="00905AC3" w:rsidRDefault="007666A7" w:rsidP="007666A7">
      <w:pPr>
        <w:ind w:left="360"/>
        <w:rPr>
          <w:rFonts w:ascii="Arial" w:hAnsi="Arial" w:cs="Arial"/>
          <w:sz w:val="22"/>
          <w:szCs w:val="22"/>
        </w:rPr>
      </w:pPr>
    </w:p>
    <w:p w14:paraId="59197ADC" w14:textId="77777777" w:rsidR="007666A7" w:rsidRPr="00905AC3" w:rsidRDefault="00043AA3" w:rsidP="007666A7">
      <w:pPr>
        <w:ind w:left="360"/>
        <w:rPr>
          <w:rFonts w:ascii="Arial" w:hAnsi="Arial" w:cs="Arial"/>
          <w:sz w:val="22"/>
          <w:szCs w:val="22"/>
        </w:rPr>
      </w:pPr>
      <w:r w:rsidRPr="00905AC3">
        <w:rPr>
          <w:rFonts w:ascii="Arial" w:hAnsi="Arial" w:cs="Arial"/>
          <w:sz w:val="22"/>
          <w:szCs w:val="22"/>
        </w:rPr>
        <w:t xml:space="preserve">As data updates in </w:t>
      </w:r>
      <w:r w:rsidR="0015073D">
        <w:rPr>
          <w:rFonts w:ascii="Arial" w:hAnsi="Arial" w:cs="Arial"/>
          <w:sz w:val="22"/>
          <w:szCs w:val="22"/>
        </w:rPr>
        <w:t>TMX PowerStream</w:t>
      </w:r>
      <w:r w:rsidRPr="00905AC3">
        <w:rPr>
          <w:rFonts w:ascii="Arial" w:hAnsi="Arial" w:cs="Arial"/>
          <w:sz w:val="22"/>
          <w:szCs w:val="22"/>
        </w:rPr>
        <w:t xml:space="preserve">, the same data updates accordingly in your </w:t>
      </w:r>
      <w:r w:rsidR="00B6654C" w:rsidRPr="00905AC3">
        <w:rPr>
          <w:rFonts w:ascii="Arial" w:hAnsi="Arial" w:cs="Arial"/>
          <w:sz w:val="22"/>
          <w:szCs w:val="22"/>
        </w:rPr>
        <w:t>third-party</w:t>
      </w:r>
      <w:r w:rsidR="002D52E2" w:rsidRPr="00905AC3">
        <w:rPr>
          <w:rFonts w:ascii="Arial" w:hAnsi="Arial" w:cs="Arial"/>
          <w:sz w:val="22"/>
          <w:szCs w:val="22"/>
        </w:rPr>
        <w:t xml:space="preserve"> application</w:t>
      </w:r>
      <w:r w:rsidRPr="00905AC3">
        <w:rPr>
          <w:rFonts w:ascii="Arial" w:hAnsi="Arial" w:cs="Arial"/>
          <w:sz w:val="22"/>
          <w:szCs w:val="22"/>
        </w:rPr>
        <w:t>, embedded in streaming real</w:t>
      </w:r>
      <w:r w:rsidR="00B6654C" w:rsidRPr="00905AC3">
        <w:rPr>
          <w:rFonts w:ascii="Arial" w:hAnsi="Arial" w:cs="Arial"/>
          <w:sz w:val="22"/>
          <w:szCs w:val="22"/>
        </w:rPr>
        <w:t>-</w:t>
      </w:r>
      <w:r w:rsidRPr="00905AC3">
        <w:rPr>
          <w:rFonts w:ascii="Arial" w:hAnsi="Arial" w:cs="Arial"/>
          <w:sz w:val="22"/>
          <w:szCs w:val="22"/>
        </w:rPr>
        <w:t xml:space="preserve">time. </w:t>
      </w:r>
      <w:r w:rsidR="007666A7" w:rsidRPr="00905AC3">
        <w:rPr>
          <w:rFonts w:ascii="Arial" w:hAnsi="Arial" w:cs="Arial"/>
          <w:sz w:val="22"/>
          <w:szCs w:val="22"/>
        </w:rPr>
        <w:t>Summary of Features for DDE functionality (DDE Plugin):</w:t>
      </w:r>
    </w:p>
    <w:p w14:paraId="418B3C43" w14:textId="77777777" w:rsidR="00BE5E71" w:rsidRPr="00905AC3" w:rsidRDefault="00BE5E71" w:rsidP="007666A7">
      <w:pPr>
        <w:ind w:left="360"/>
        <w:rPr>
          <w:rFonts w:ascii="Arial" w:hAnsi="Arial" w:cs="Arial"/>
          <w:sz w:val="22"/>
          <w:szCs w:val="22"/>
        </w:rPr>
      </w:pPr>
    </w:p>
    <w:p w14:paraId="1593B73A" w14:textId="77777777" w:rsidR="007666A7" w:rsidRPr="00905AC3" w:rsidRDefault="007666A7" w:rsidP="007666A7">
      <w:pPr>
        <w:ind w:left="360"/>
        <w:rPr>
          <w:rFonts w:ascii="Arial" w:hAnsi="Arial" w:cs="Arial"/>
          <w:sz w:val="22"/>
          <w:szCs w:val="22"/>
        </w:rPr>
      </w:pPr>
    </w:p>
    <w:p w14:paraId="5EE8DA39" w14:textId="77777777" w:rsidR="007666A7" w:rsidRPr="00905AC3" w:rsidRDefault="007666A7" w:rsidP="007666A7">
      <w:pPr>
        <w:ind w:left="360"/>
        <w:rPr>
          <w:rFonts w:ascii="Arial" w:hAnsi="Arial" w:cs="Arial"/>
          <w:sz w:val="22"/>
          <w:szCs w:val="22"/>
        </w:rPr>
      </w:pPr>
      <w:r w:rsidRPr="00905AC3">
        <w:rPr>
          <w:rFonts w:ascii="Arial" w:hAnsi="Arial" w:cs="Arial"/>
          <w:sz w:val="22"/>
          <w:szCs w:val="22"/>
        </w:rPr>
        <w:t>•</w:t>
      </w:r>
      <w:r w:rsidRPr="00905AC3">
        <w:rPr>
          <w:rFonts w:ascii="Arial" w:hAnsi="Arial" w:cs="Arial"/>
          <w:sz w:val="22"/>
          <w:szCs w:val="22"/>
        </w:rPr>
        <w:tab/>
        <w:t>User-definable DDE server/topic/item for each field (open, high, low, close, volume, trade size, total volume, bid, bid size, ask, ask size, time)</w:t>
      </w:r>
    </w:p>
    <w:p w14:paraId="2608B8B7" w14:textId="77777777" w:rsidR="00BE5E71" w:rsidRPr="00905AC3" w:rsidRDefault="00BE5E71" w:rsidP="007666A7">
      <w:pPr>
        <w:ind w:left="360"/>
        <w:rPr>
          <w:rFonts w:ascii="Arial" w:hAnsi="Arial" w:cs="Arial"/>
          <w:sz w:val="22"/>
          <w:szCs w:val="22"/>
        </w:rPr>
      </w:pPr>
    </w:p>
    <w:p w14:paraId="37A30F8F" w14:textId="77777777" w:rsidR="007666A7" w:rsidRPr="00905AC3" w:rsidRDefault="007666A7" w:rsidP="007666A7">
      <w:pPr>
        <w:ind w:left="360"/>
        <w:rPr>
          <w:rFonts w:ascii="Arial" w:hAnsi="Arial" w:cs="Arial"/>
          <w:sz w:val="22"/>
          <w:szCs w:val="22"/>
        </w:rPr>
      </w:pPr>
      <w:r w:rsidRPr="00905AC3">
        <w:rPr>
          <w:rFonts w:ascii="Arial" w:hAnsi="Arial" w:cs="Arial"/>
          <w:sz w:val="22"/>
          <w:szCs w:val="22"/>
        </w:rPr>
        <w:t>•</w:t>
      </w:r>
      <w:r w:rsidRPr="00905AC3">
        <w:rPr>
          <w:rFonts w:ascii="Arial" w:hAnsi="Arial" w:cs="Arial"/>
          <w:sz w:val="22"/>
          <w:szCs w:val="22"/>
        </w:rPr>
        <w:tab/>
        <w:t xml:space="preserve">Supports up to </w:t>
      </w:r>
      <w:r w:rsidR="00905AC3">
        <w:rPr>
          <w:rFonts w:ascii="Arial" w:hAnsi="Arial" w:cs="Arial"/>
          <w:sz w:val="22"/>
          <w:szCs w:val="22"/>
        </w:rPr>
        <w:t>5</w:t>
      </w:r>
      <w:r w:rsidRPr="00905AC3">
        <w:rPr>
          <w:rFonts w:ascii="Arial" w:hAnsi="Arial" w:cs="Arial"/>
          <w:sz w:val="22"/>
          <w:szCs w:val="22"/>
        </w:rPr>
        <w:t>00 streaming symbols in real time if account is entitled to this number of symbols in Portfolio Manager.</w:t>
      </w:r>
    </w:p>
    <w:p w14:paraId="0598BAF1" w14:textId="77777777" w:rsidR="00BE5E71" w:rsidRPr="00905AC3" w:rsidRDefault="00BE5E71" w:rsidP="007666A7">
      <w:pPr>
        <w:ind w:left="360"/>
        <w:rPr>
          <w:rFonts w:ascii="Arial" w:hAnsi="Arial" w:cs="Arial"/>
          <w:sz w:val="22"/>
          <w:szCs w:val="22"/>
        </w:rPr>
      </w:pPr>
    </w:p>
    <w:p w14:paraId="4F4868CC" w14:textId="77777777" w:rsidR="007666A7" w:rsidRPr="00905AC3" w:rsidRDefault="007666A7" w:rsidP="007666A7">
      <w:pPr>
        <w:ind w:left="360"/>
        <w:rPr>
          <w:rFonts w:ascii="Arial" w:hAnsi="Arial" w:cs="Arial"/>
          <w:sz w:val="22"/>
          <w:szCs w:val="22"/>
        </w:rPr>
      </w:pPr>
      <w:r w:rsidRPr="00905AC3">
        <w:rPr>
          <w:rFonts w:ascii="Arial" w:hAnsi="Arial" w:cs="Arial"/>
          <w:sz w:val="22"/>
          <w:szCs w:val="22"/>
        </w:rPr>
        <w:t>•</w:t>
      </w:r>
      <w:r w:rsidRPr="00905AC3">
        <w:rPr>
          <w:rFonts w:ascii="Arial" w:hAnsi="Arial" w:cs="Arial"/>
          <w:sz w:val="22"/>
          <w:szCs w:val="22"/>
        </w:rPr>
        <w:tab/>
        <w:t>Supports Real-Time data inte</w:t>
      </w:r>
      <w:r w:rsidR="004736DA" w:rsidRPr="00905AC3">
        <w:rPr>
          <w:rFonts w:ascii="Arial" w:hAnsi="Arial" w:cs="Arial"/>
          <w:sz w:val="22"/>
          <w:szCs w:val="22"/>
        </w:rPr>
        <w:t>rval if account is entitled to r</w:t>
      </w:r>
      <w:r w:rsidRPr="00905AC3">
        <w:rPr>
          <w:rFonts w:ascii="Arial" w:hAnsi="Arial" w:cs="Arial"/>
          <w:sz w:val="22"/>
          <w:szCs w:val="22"/>
        </w:rPr>
        <w:t>eal-</w:t>
      </w:r>
      <w:r w:rsidR="004736DA" w:rsidRPr="00905AC3">
        <w:rPr>
          <w:rFonts w:ascii="Arial" w:hAnsi="Arial" w:cs="Arial"/>
          <w:sz w:val="22"/>
          <w:szCs w:val="22"/>
        </w:rPr>
        <w:t>t</w:t>
      </w:r>
      <w:r w:rsidRPr="00905AC3">
        <w:rPr>
          <w:rFonts w:ascii="Arial" w:hAnsi="Arial" w:cs="Arial"/>
          <w:sz w:val="22"/>
          <w:szCs w:val="22"/>
        </w:rPr>
        <w:t>ime data.</w:t>
      </w:r>
    </w:p>
    <w:p w14:paraId="27E92B42" w14:textId="77777777" w:rsidR="00BE5E71" w:rsidRPr="00905AC3" w:rsidRDefault="00BE5E71" w:rsidP="007666A7">
      <w:pPr>
        <w:ind w:left="360"/>
        <w:rPr>
          <w:rFonts w:ascii="Arial" w:hAnsi="Arial" w:cs="Arial"/>
          <w:sz w:val="22"/>
          <w:szCs w:val="22"/>
        </w:rPr>
      </w:pPr>
    </w:p>
    <w:p w14:paraId="372D51F4" w14:textId="77777777" w:rsidR="00043AA3" w:rsidRPr="00905AC3" w:rsidRDefault="007666A7" w:rsidP="007666A7">
      <w:pPr>
        <w:ind w:left="360"/>
        <w:rPr>
          <w:rFonts w:ascii="Arial" w:hAnsi="Arial" w:cs="Arial"/>
          <w:sz w:val="22"/>
          <w:szCs w:val="22"/>
        </w:rPr>
      </w:pPr>
      <w:r w:rsidRPr="00905AC3">
        <w:rPr>
          <w:rFonts w:ascii="Arial" w:hAnsi="Arial" w:cs="Arial"/>
          <w:sz w:val="22"/>
          <w:szCs w:val="22"/>
        </w:rPr>
        <w:t>•</w:t>
      </w:r>
      <w:r w:rsidRPr="00905AC3">
        <w:rPr>
          <w:rFonts w:ascii="Arial" w:hAnsi="Arial" w:cs="Arial"/>
          <w:sz w:val="22"/>
          <w:szCs w:val="22"/>
        </w:rPr>
        <w:tab/>
        <w:t>No backfill of data available as this is an intraday service.</w:t>
      </w:r>
    </w:p>
    <w:p w14:paraId="60ADC259" w14:textId="77777777" w:rsidR="00043AA3" w:rsidRPr="00905AC3" w:rsidRDefault="00043AA3">
      <w:pPr>
        <w:ind w:left="360"/>
        <w:rPr>
          <w:rFonts w:ascii="Arial" w:hAnsi="Arial" w:cs="Arial"/>
          <w:sz w:val="22"/>
          <w:szCs w:val="22"/>
        </w:rPr>
      </w:pPr>
    </w:p>
    <w:p w14:paraId="0505BFD4" w14:textId="77777777" w:rsidR="002D52E2" w:rsidRPr="00905AC3" w:rsidRDefault="002D52E2" w:rsidP="00195B8D">
      <w:pPr>
        <w:ind w:left="360"/>
        <w:rPr>
          <w:rFonts w:ascii="Arial" w:hAnsi="Arial" w:cs="Arial"/>
          <w:sz w:val="22"/>
          <w:szCs w:val="22"/>
        </w:rPr>
      </w:pPr>
      <w:r w:rsidRPr="00905AC3">
        <w:rPr>
          <w:rFonts w:ascii="Arial" w:hAnsi="Arial" w:cs="Arial"/>
          <w:sz w:val="22"/>
          <w:szCs w:val="22"/>
        </w:rPr>
        <w:t xml:space="preserve">With </w:t>
      </w:r>
      <w:r w:rsidR="0015073D">
        <w:rPr>
          <w:rFonts w:ascii="Arial" w:hAnsi="Arial" w:cs="Arial"/>
          <w:sz w:val="22"/>
          <w:szCs w:val="22"/>
        </w:rPr>
        <w:t>TMX PowerStream</w:t>
      </w:r>
      <w:r w:rsidRPr="00905AC3">
        <w:rPr>
          <w:rFonts w:ascii="Arial" w:hAnsi="Arial" w:cs="Arial"/>
          <w:sz w:val="22"/>
          <w:szCs w:val="22"/>
        </w:rPr>
        <w:t>’s DDE, you can track a wide range of stock market statistics, from basic stock quote data (last price, volume, change, bid, ask) to price statistics (52-week high, 52-week low) and valuation parameters (earnings per share, PE ratios, dividend yields).</w:t>
      </w:r>
    </w:p>
    <w:p w14:paraId="489CE648" w14:textId="77777777" w:rsidR="00195B8D" w:rsidRPr="00905AC3" w:rsidRDefault="00195B8D">
      <w:pPr>
        <w:ind w:left="360"/>
        <w:rPr>
          <w:rFonts w:ascii="Arial" w:hAnsi="Arial" w:cs="Arial"/>
        </w:rPr>
      </w:pPr>
    </w:p>
    <w:p w14:paraId="463B2FD3" w14:textId="77777777" w:rsidR="00BE5E71" w:rsidRPr="00905AC3" w:rsidRDefault="00BE5E71">
      <w:pPr>
        <w:ind w:left="360"/>
        <w:rPr>
          <w:rFonts w:ascii="Arial" w:hAnsi="Arial" w:cs="Arial"/>
        </w:rPr>
      </w:pPr>
    </w:p>
    <w:p w14:paraId="67A6790F" w14:textId="77777777" w:rsidR="00BE5E71" w:rsidRPr="00905AC3" w:rsidRDefault="00BE5E71">
      <w:pPr>
        <w:ind w:left="360"/>
        <w:rPr>
          <w:rFonts w:ascii="Arial" w:hAnsi="Arial" w:cs="Arial"/>
        </w:rPr>
      </w:pPr>
    </w:p>
    <w:p w14:paraId="787F1242" w14:textId="77777777" w:rsidR="00905AC3" w:rsidRPr="00905AC3" w:rsidRDefault="00905AC3" w:rsidP="00905AC3">
      <w:pPr>
        <w:ind w:left="360"/>
        <w:rPr>
          <w:rFonts w:ascii="Arial" w:hAnsi="Arial" w:cs="Arial"/>
          <w:b/>
          <w:color w:val="1F497D"/>
          <w:sz w:val="24"/>
          <w:szCs w:val="24"/>
        </w:rPr>
      </w:pPr>
      <w:r w:rsidRPr="00905AC3">
        <w:rPr>
          <w:rFonts w:ascii="Arial" w:hAnsi="Arial" w:cs="Arial"/>
          <w:b/>
          <w:color w:val="1F497D"/>
          <w:sz w:val="24"/>
          <w:szCs w:val="24"/>
        </w:rPr>
        <w:t xml:space="preserve">Having troubles connecting to the service? </w:t>
      </w:r>
    </w:p>
    <w:p w14:paraId="3DEC57B3" w14:textId="77777777" w:rsidR="00905AC3" w:rsidRPr="00905AC3" w:rsidRDefault="00905AC3" w:rsidP="00905AC3">
      <w:pPr>
        <w:ind w:left="360"/>
        <w:rPr>
          <w:rFonts w:ascii="Arial" w:hAnsi="Arial" w:cs="Arial"/>
          <w:b/>
          <w:color w:val="1F497D"/>
          <w:sz w:val="24"/>
          <w:szCs w:val="24"/>
        </w:rPr>
      </w:pPr>
      <w:r w:rsidRPr="00905AC3">
        <w:rPr>
          <w:rFonts w:ascii="Arial" w:hAnsi="Arial" w:cs="Arial"/>
          <w:b/>
          <w:color w:val="1F497D"/>
          <w:sz w:val="24"/>
          <w:szCs w:val="24"/>
        </w:rPr>
        <w:t>Please see further on in this document for trouble shooting tips.</w:t>
      </w:r>
    </w:p>
    <w:p w14:paraId="2EED5342" w14:textId="77777777" w:rsidR="00BE5E71" w:rsidRPr="00905AC3" w:rsidRDefault="00BE5E71">
      <w:pPr>
        <w:ind w:left="360"/>
        <w:rPr>
          <w:rFonts w:ascii="Arial" w:hAnsi="Arial" w:cs="Arial"/>
        </w:rPr>
      </w:pPr>
    </w:p>
    <w:p w14:paraId="619FCDA9" w14:textId="77777777" w:rsidR="00BE5E71" w:rsidRPr="00905AC3" w:rsidRDefault="00BE5E71">
      <w:pPr>
        <w:ind w:left="360"/>
        <w:rPr>
          <w:rFonts w:ascii="Arial" w:hAnsi="Arial" w:cs="Arial"/>
        </w:rPr>
      </w:pPr>
    </w:p>
    <w:p w14:paraId="4AA1BF8F" w14:textId="77777777" w:rsidR="00905AC3" w:rsidRDefault="00905AC3" w:rsidP="00905AC3">
      <w:pPr>
        <w:ind w:left="360"/>
        <w:rPr>
          <w:rFonts w:ascii="Arial" w:hAnsi="Arial" w:cs="Arial"/>
          <w:b/>
          <w:sz w:val="28"/>
          <w:szCs w:val="28"/>
        </w:rPr>
      </w:pPr>
      <w:bookmarkStart w:id="0" w:name="A"/>
      <w:r w:rsidRPr="00905AC3">
        <w:rPr>
          <w:rFonts w:ascii="Arial" w:hAnsi="Arial" w:cs="Arial"/>
          <w:b/>
          <w:sz w:val="28"/>
          <w:szCs w:val="28"/>
        </w:rPr>
        <w:t>How to use DDE?</w:t>
      </w:r>
    </w:p>
    <w:bookmarkEnd w:id="0"/>
    <w:p w14:paraId="3A3EB1C2" w14:textId="77777777" w:rsidR="0057347E" w:rsidRPr="00905AC3" w:rsidRDefault="0057347E" w:rsidP="00905AC3">
      <w:pPr>
        <w:ind w:left="360"/>
        <w:rPr>
          <w:rFonts w:ascii="Arial" w:hAnsi="Arial" w:cs="Arial"/>
          <w:b/>
          <w:sz w:val="28"/>
          <w:szCs w:val="28"/>
        </w:rPr>
      </w:pPr>
    </w:p>
    <w:p w14:paraId="12362D08" w14:textId="77777777" w:rsidR="00905AC3" w:rsidRPr="00905AC3" w:rsidRDefault="00905AC3" w:rsidP="00905AC3">
      <w:pPr>
        <w:ind w:left="720"/>
        <w:rPr>
          <w:rFonts w:ascii="Arial" w:hAnsi="Arial" w:cs="Arial"/>
        </w:rPr>
      </w:pPr>
    </w:p>
    <w:p w14:paraId="436A3F4F" w14:textId="77777777" w:rsidR="00905AC3" w:rsidRPr="00905AC3" w:rsidRDefault="00905AC3" w:rsidP="00905AC3">
      <w:pPr>
        <w:ind w:left="360"/>
        <w:rPr>
          <w:rFonts w:ascii="Arial" w:hAnsi="Arial" w:cs="Arial"/>
          <w:sz w:val="22"/>
          <w:szCs w:val="22"/>
        </w:rPr>
      </w:pPr>
      <w:r w:rsidRPr="00905AC3">
        <w:rPr>
          <w:rFonts w:ascii="Arial" w:hAnsi="Arial" w:cs="Arial"/>
          <w:sz w:val="22"/>
          <w:szCs w:val="22"/>
        </w:rPr>
        <w:t xml:space="preserve">Connecting DDE functionality with another third-party application will have its own configuration steps to follow depending on the application providers’ protocols, etc. </w:t>
      </w:r>
      <w:r w:rsidR="0015073D">
        <w:rPr>
          <w:rFonts w:ascii="Arial" w:hAnsi="Arial" w:cs="Arial"/>
          <w:sz w:val="22"/>
          <w:szCs w:val="22"/>
        </w:rPr>
        <w:t>TMX PowerStream</w:t>
      </w:r>
      <w:r w:rsidRPr="00905AC3">
        <w:rPr>
          <w:rFonts w:ascii="Arial" w:hAnsi="Arial" w:cs="Arial"/>
          <w:sz w:val="22"/>
          <w:szCs w:val="22"/>
        </w:rPr>
        <w:t xml:space="preserve">’s DDE-compliant </w:t>
      </w:r>
      <w:r w:rsidRPr="00905AC3">
        <w:rPr>
          <w:rFonts w:ascii="Arial" w:hAnsi="Arial" w:cs="Arial"/>
          <w:sz w:val="22"/>
          <w:szCs w:val="22"/>
        </w:rPr>
        <w:lastRenderedPageBreak/>
        <w:t>functionality (DDE Plugin) is provided on an "as-is" basis.  No additional support is provided with respect to configuring our DDE service with third-party applications.</w:t>
      </w:r>
    </w:p>
    <w:p w14:paraId="5E0B8467" w14:textId="77777777" w:rsidR="00905AC3" w:rsidRPr="00905AC3" w:rsidRDefault="00905AC3" w:rsidP="00905AC3">
      <w:pPr>
        <w:ind w:left="360"/>
        <w:rPr>
          <w:rFonts w:ascii="Arial" w:hAnsi="Arial" w:cs="Arial"/>
          <w:sz w:val="22"/>
          <w:szCs w:val="22"/>
        </w:rPr>
      </w:pPr>
    </w:p>
    <w:p w14:paraId="7AE340ED" w14:textId="77777777" w:rsidR="00905AC3" w:rsidRPr="00905AC3" w:rsidRDefault="00905AC3" w:rsidP="00905AC3">
      <w:pPr>
        <w:ind w:left="360"/>
        <w:rPr>
          <w:rFonts w:ascii="Arial" w:hAnsi="Arial" w:cs="Arial"/>
          <w:sz w:val="22"/>
          <w:szCs w:val="22"/>
        </w:rPr>
      </w:pPr>
      <w:r w:rsidRPr="00905AC3">
        <w:rPr>
          <w:rFonts w:ascii="Arial" w:hAnsi="Arial" w:cs="Arial"/>
          <w:sz w:val="22"/>
          <w:szCs w:val="22"/>
        </w:rPr>
        <w:t xml:space="preserve">You must be logged into </w:t>
      </w:r>
      <w:r w:rsidR="0015073D">
        <w:rPr>
          <w:rFonts w:ascii="Arial" w:hAnsi="Arial" w:cs="Arial"/>
          <w:sz w:val="22"/>
          <w:szCs w:val="22"/>
        </w:rPr>
        <w:t>TMX PowerStream</w:t>
      </w:r>
      <w:r w:rsidRPr="00905AC3">
        <w:rPr>
          <w:rFonts w:ascii="Arial" w:hAnsi="Arial" w:cs="Arial"/>
          <w:sz w:val="22"/>
          <w:szCs w:val="22"/>
        </w:rPr>
        <w:t xml:space="preserve"> to set a session and receive streaming data at the level of entitlements that your </w:t>
      </w:r>
      <w:r w:rsidR="0015073D">
        <w:rPr>
          <w:rFonts w:ascii="Arial" w:hAnsi="Arial" w:cs="Arial"/>
          <w:sz w:val="22"/>
          <w:szCs w:val="22"/>
        </w:rPr>
        <w:t>TMX PowerStream</w:t>
      </w:r>
      <w:r w:rsidRPr="00905AC3">
        <w:rPr>
          <w:rFonts w:ascii="Arial" w:hAnsi="Arial" w:cs="Arial"/>
          <w:sz w:val="22"/>
          <w:szCs w:val="22"/>
        </w:rPr>
        <w:t xml:space="preserve"> application is set to receive, </w:t>
      </w:r>
      <w:proofErr w:type="spellStart"/>
      <w:r w:rsidRPr="00905AC3">
        <w:rPr>
          <w:rFonts w:ascii="Arial" w:hAnsi="Arial" w:cs="Arial"/>
          <w:sz w:val="22"/>
          <w:szCs w:val="22"/>
        </w:rPr>
        <w:t>i.e</w:t>
      </w:r>
      <w:proofErr w:type="spellEnd"/>
      <w:r w:rsidRPr="00905AC3">
        <w:rPr>
          <w:rFonts w:ascii="Arial" w:hAnsi="Arial" w:cs="Arial"/>
          <w:sz w:val="22"/>
          <w:szCs w:val="22"/>
        </w:rPr>
        <w:t>, those exchanges for which you have real-time entitlements will stream in real-time into the third-party application.</w:t>
      </w:r>
    </w:p>
    <w:p w14:paraId="7B3EB84F" w14:textId="77777777" w:rsidR="00BE5E71" w:rsidRPr="00905AC3" w:rsidRDefault="00BE5E71">
      <w:pPr>
        <w:ind w:left="360"/>
        <w:rPr>
          <w:rFonts w:ascii="Arial" w:hAnsi="Arial" w:cs="Arial"/>
        </w:rPr>
      </w:pPr>
    </w:p>
    <w:p w14:paraId="3031A46A" w14:textId="77777777" w:rsidR="0057347E" w:rsidRPr="0057347E" w:rsidRDefault="0015073D" w:rsidP="0057347E">
      <w:pPr>
        <w:ind w:left="360"/>
        <w:rPr>
          <w:rFonts w:ascii="Arial" w:hAnsi="Arial" w:cs="Arial"/>
          <w:sz w:val="22"/>
          <w:szCs w:val="22"/>
        </w:rPr>
      </w:pPr>
      <w:r>
        <w:rPr>
          <w:rFonts w:ascii="Arial" w:hAnsi="Arial" w:cs="Arial"/>
          <w:sz w:val="22"/>
          <w:szCs w:val="22"/>
        </w:rPr>
        <w:t>TMX PowerStream</w:t>
      </w:r>
      <w:r w:rsidR="0057347E" w:rsidRPr="0057347E">
        <w:rPr>
          <w:rFonts w:ascii="Arial" w:hAnsi="Arial" w:cs="Arial"/>
          <w:sz w:val="22"/>
          <w:szCs w:val="22"/>
        </w:rPr>
        <w:t xml:space="preserve"> DDE feature implementation takes advantage of the DDE (“Dynamic Data Exchange”) and OLE (“Object Linking and Embedding”) compound document standards developed by Microsoft Corporation. These standards allow the creation of objects in one application to be linked or embedded in a second application. Embedded objects retain their original format and links to the application that created them. </w:t>
      </w:r>
    </w:p>
    <w:p w14:paraId="7B7D37C4" w14:textId="77777777" w:rsidR="0057347E" w:rsidRDefault="0057347E" w:rsidP="0057347E">
      <w:pPr>
        <w:ind w:left="360"/>
        <w:rPr>
          <w:rFonts w:ascii="Arial" w:hAnsi="Arial" w:cs="Arial"/>
          <w:b/>
          <w:sz w:val="24"/>
          <w:szCs w:val="24"/>
        </w:rPr>
      </w:pPr>
    </w:p>
    <w:p w14:paraId="0DD1626D" w14:textId="77777777" w:rsidR="0057347E" w:rsidRPr="00905AC3" w:rsidRDefault="0057347E" w:rsidP="0057347E">
      <w:pPr>
        <w:ind w:left="360"/>
        <w:rPr>
          <w:rFonts w:ascii="Arial" w:hAnsi="Arial" w:cs="Arial"/>
          <w:b/>
          <w:sz w:val="24"/>
          <w:szCs w:val="24"/>
        </w:rPr>
      </w:pPr>
    </w:p>
    <w:p w14:paraId="34B9ABC4" w14:textId="77777777" w:rsidR="0057347E" w:rsidRPr="00905AC3" w:rsidRDefault="0057347E" w:rsidP="0057347E">
      <w:pPr>
        <w:rPr>
          <w:rFonts w:ascii="Arial" w:hAnsi="Arial" w:cs="Arial"/>
        </w:rPr>
      </w:pPr>
    </w:p>
    <w:p w14:paraId="51FF5292" w14:textId="77777777" w:rsidR="0057347E" w:rsidRPr="0057347E" w:rsidRDefault="0057347E" w:rsidP="0057347E">
      <w:pPr>
        <w:ind w:firstLine="360"/>
        <w:rPr>
          <w:rFonts w:ascii="Arial" w:hAnsi="Arial" w:cs="Arial"/>
          <w:b/>
          <w:sz w:val="22"/>
          <w:szCs w:val="22"/>
        </w:rPr>
      </w:pPr>
      <w:r w:rsidRPr="0057347E">
        <w:rPr>
          <w:rFonts w:ascii="Arial" w:hAnsi="Arial" w:cs="Arial"/>
          <w:b/>
          <w:sz w:val="22"/>
          <w:szCs w:val="22"/>
        </w:rPr>
        <w:t>Examples:</w:t>
      </w:r>
    </w:p>
    <w:p w14:paraId="4B0F991C" w14:textId="77777777" w:rsidR="0057347E" w:rsidRPr="0057347E" w:rsidRDefault="0057347E" w:rsidP="0057347E">
      <w:pPr>
        <w:ind w:firstLine="360"/>
        <w:rPr>
          <w:rFonts w:ascii="Arial" w:hAnsi="Arial" w:cs="Arial"/>
          <w:sz w:val="22"/>
          <w:szCs w:val="22"/>
        </w:rPr>
      </w:pPr>
    </w:p>
    <w:p w14:paraId="30719A7E"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The formula for OpenOffice Calc would resemble =DDE("</w:t>
      </w:r>
      <w:proofErr w:type="spellStart"/>
      <w:r w:rsidRPr="0057347E">
        <w:rPr>
          <w:rFonts w:ascii="Arial" w:hAnsi="Arial" w:cs="Arial"/>
          <w:sz w:val="22"/>
          <w:szCs w:val="22"/>
        </w:rPr>
        <w:t>quotestream</w:t>
      </w:r>
      <w:proofErr w:type="spellEnd"/>
      <w:r w:rsidRPr="0057347E">
        <w:rPr>
          <w:rFonts w:ascii="Arial" w:hAnsi="Arial" w:cs="Arial"/>
          <w:sz w:val="22"/>
          <w:szCs w:val="22"/>
        </w:rPr>
        <w:t>";"</w:t>
      </w:r>
      <w:proofErr w:type="spellStart"/>
      <w:r w:rsidRPr="0057347E">
        <w:rPr>
          <w:rFonts w:ascii="Arial" w:hAnsi="Arial" w:cs="Arial"/>
          <w:sz w:val="22"/>
          <w:szCs w:val="22"/>
        </w:rPr>
        <w:t>AAPL:US";"Last</w:t>
      </w:r>
      <w:proofErr w:type="spellEnd"/>
      <w:r w:rsidRPr="0057347E">
        <w:rPr>
          <w:rFonts w:ascii="Arial" w:hAnsi="Arial" w:cs="Arial"/>
          <w:sz w:val="22"/>
          <w:szCs w:val="22"/>
        </w:rPr>
        <w:t xml:space="preserve">"). </w:t>
      </w:r>
    </w:p>
    <w:p w14:paraId="1140AD04" w14:textId="77777777" w:rsidR="0057347E" w:rsidRPr="0057347E" w:rsidRDefault="0057347E" w:rsidP="0057347E">
      <w:pPr>
        <w:ind w:left="360"/>
        <w:rPr>
          <w:rFonts w:ascii="Arial" w:hAnsi="Arial" w:cs="Arial"/>
          <w:sz w:val="22"/>
          <w:szCs w:val="22"/>
        </w:rPr>
      </w:pPr>
    </w:p>
    <w:p w14:paraId="793A32BD"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Most documentation of DDE uses DDE syntax which looks as follows: =SERVER|TOPIC!ITEM</w:t>
      </w:r>
    </w:p>
    <w:p w14:paraId="48B97705" w14:textId="77777777" w:rsidR="0057347E" w:rsidRPr="0057347E" w:rsidRDefault="0057347E" w:rsidP="0057347E">
      <w:pPr>
        <w:ind w:left="360"/>
        <w:rPr>
          <w:rFonts w:ascii="Arial" w:hAnsi="Arial" w:cs="Arial"/>
          <w:b/>
          <w:sz w:val="22"/>
          <w:szCs w:val="22"/>
        </w:rPr>
      </w:pPr>
    </w:p>
    <w:p w14:paraId="0E17C61F" w14:textId="77777777" w:rsidR="0057347E" w:rsidRDefault="0057347E" w:rsidP="0057347E">
      <w:pPr>
        <w:ind w:left="360"/>
        <w:rPr>
          <w:rFonts w:ascii="Arial" w:hAnsi="Arial" w:cs="Arial"/>
          <w:b/>
          <w:sz w:val="22"/>
          <w:szCs w:val="22"/>
        </w:rPr>
      </w:pPr>
    </w:p>
    <w:p w14:paraId="41185BCB" w14:textId="77777777" w:rsidR="0057347E" w:rsidRDefault="0057347E" w:rsidP="0057347E">
      <w:pPr>
        <w:ind w:left="360"/>
        <w:rPr>
          <w:rFonts w:ascii="Arial" w:hAnsi="Arial" w:cs="Arial"/>
          <w:b/>
          <w:sz w:val="22"/>
          <w:szCs w:val="22"/>
        </w:rPr>
      </w:pPr>
    </w:p>
    <w:p w14:paraId="5E864DFD" w14:textId="77777777" w:rsidR="0057347E" w:rsidRPr="0057347E" w:rsidRDefault="0057347E" w:rsidP="0057347E">
      <w:pPr>
        <w:ind w:left="360"/>
        <w:rPr>
          <w:rFonts w:ascii="Arial" w:hAnsi="Arial" w:cs="Arial"/>
          <w:b/>
          <w:sz w:val="22"/>
          <w:szCs w:val="22"/>
        </w:rPr>
      </w:pPr>
      <w:r w:rsidRPr="0057347E">
        <w:rPr>
          <w:rFonts w:ascii="Arial" w:hAnsi="Arial" w:cs="Arial"/>
          <w:b/>
          <w:sz w:val="22"/>
          <w:szCs w:val="22"/>
        </w:rPr>
        <w:t>There are 4 parts to a DDE function:</w:t>
      </w:r>
    </w:p>
    <w:p w14:paraId="616ADB8B" w14:textId="77777777" w:rsidR="0057347E" w:rsidRDefault="0057347E" w:rsidP="0057347E">
      <w:pPr>
        <w:ind w:left="360"/>
        <w:rPr>
          <w:rFonts w:ascii="Arial" w:hAnsi="Arial" w:cs="Arial"/>
          <w:sz w:val="22"/>
          <w:szCs w:val="22"/>
        </w:rPr>
      </w:pPr>
    </w:p>
    <w:p w14:paraId="5B754E44" w14:textId="77777777" w:rsidR="0057347E" w:rsidRPr="0057347E" w:rsidRDefault="0057347E" w:rsidP="0057347E">
      <w:pPr>
        <w:ind w:left="360"/>
        <w:rPr>
          <w:rFonts w:ascii="Arial" w:hAnsi="Arial" w:cs="Arial"/>
          <w:sz w:val="22"/>
          <w:szCs w:val="22"/>
        </w:rPr>
      </w:pPr>
    </w:p>
    <w:p w14:paraId="3E4880B0"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1.</w:t>
      </w:r>
      <w:r w:rsidRPr="0057347E">
        <w:rPr>
          <w:rFonts w:ascii="Arial" w:hAnsi="Arial" w:cs="Arial"/>
          <w:sz w:val="22"/>
          <w:szCs w:val="22"/>
        </w:rPr>
        <w:tab/>
        <w:t>DDE Function Call – this is how the application knows that you are calling a DDE function.</w:t>
      </w:r>
    </w:p>
    <w:p w14:paraId="7E7DAEAF" w14:textId="77777777" w:rsidR="0057347E" w:rsidRPr="0057347E" w:rsidRDefault="0057347E" w:rsidP="0057347E">
      <w:pPr>
        <w:ind w:left="360"/>
        <w:rPr>
          <w:rFonts w:ascii="Arial" w:hAnsi="Arial" w:cs="Arial"/>
          <w:sz w:val="22"/>
          <w:szCs w:val="22"/>
        </w:rPr>
      </w:pPr>
    </w:p>
    <w:p w14:paraId="36A36C1B"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2.</w:t>
      </w:r>
      <w:r w:rsidRPr="0057347E">
        <w:rPr>
          <w:rFonts w:ascii="Arial" w:hAnsi="Arial" w:cs="Arial"/>
          <w:sz w:val="22"/>
          <w:szCs w:val="22"/>
        </w:rPr>
        <w:tab/>
        <w:t>DDE Server Name – the name of the DDE server where the function gets processed. In this case, the value is “</w:t>
      </w:r>
      <w:proofErr w:type="spellStart"/>
      <w:r w:rsidRPr="0057347E">
        <w:rPr>
          <w:rFonts w:ascii="Arial" w:hAnsi="Arial" w:cs="Arial"/>
          <w:sz w:val="22"/>
          <w:szCs w:val="22"/>
        </w:rPr>
        <w:t>quotestream</w:t>
      </w:r>
      <w:proofErr w:type="spellEnd"/>
      <w:r w:rsidRPr="0057347E">
        <w:rPr>
          <w:rFonts w:ascii="Arial" w:hAnsi="Arial" w:cs="Arial"/>
          <w:sz w:val="22"/>
          <w:szCs w:val="22"/>
        </w:rPr>
        <w:t xml:space="preserve">". </w:t>
      </w:r>
    </w:p>
    <w:p w14:paraId="36771D74" w14:textId="77777777" w:rsidR="0057347E" w:rsidRPr="0057347E" w:rsidRDefault="0057347E" w:rsidP="0057347E">
      <w:pPr>
        <w:ind w:left="360"/>
        <w:rPr>
          <w:rFonts w:ascii="Arial" w:hAnsi="Arial" w:cs="Arial"/>
          <w:sz w:val="22"/>
          <w:szCs w:val="22"/>
        </w:rPr>
      </w:pPr>
    </w:p>
    <w:p w14:paraId="12B1B639"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3.</w:t>
      </w:r>
      <w:r w:rsidRPr="0057347E">
        <w:rPr>
          <w:rFonts w:ascii="Arial" w:hAnsi="Arial" w:cs="Arial"/>
          <w:sz w:val="22"/>
          <w:szCs w:val="22"/>
        </w:rPr>
        <w:tab/>
        <w:t>Stock Symbol – a symbol of a stock or other financial instrument.</w:t>
      </w:r>
    </w:p>
    <w:p w14:paraId="46A85C55" w14:textId="77777777" w:rsidR="0057347E" w:rsidRPr="0057347E" w:rsidRDefault="0057347E" w:rsidP="0057347E">
      <w:pPr>
        <w:ind w:left="360"/>
        <w:rPr>
          <w:rFonts w:ascii="Arial" w:hAnsi="Arial" w:cs="Arial"/>
          <w:sz w:val="22"/>
          <w:szCs w:val="22"/>
        </w:rPr>
      </w:pPr>
    </w:p>
    <w:p w14:paraId="43EB087D"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Note: Symbols containing an @ (</w:t>
      </w:r>
      <w:proofErr w:type="spellStart"/>
      <w:r w:rsidRPr="0057347E">
        <w:rPr>
          <w:rFonts w:ascii="Arial" w:hAnsi="Arial" w:cs="Arial"/>
          <w:sz w:val="22"/>
          <w:szCs w:val="22"/>
        </w:rPr>
        <w:t>ie</w:t>
      </w:r>
      <w:proofErr w:type="spellEnd"/>
      <w:r w:rsidRPr="0057347E">
        <w:rPr>
          <w:rFonts w:ascii="Arial" w:hAnsi="Arial" w:cs="Arial"/>
          <w:sz w:val="22"/>
          <w:szCs w:val="22"/>
        </w:rPr>
        <w:t xml:space="preserve"> - options symbols) must be escaped with a single quote.</w:t>
      </w:r>
    </w:p>
    <w:p w14:paraId="2AB1748F"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For example, @APVIN needs to be entered into Excel as '@APVIN</w:t>
      </w:r>
    </w:p>
    <w:p w14:paraId="74D160EC" w14:textId="77777777" w:rsidR="0057347E" w:rsidRPr="0057347E" w:rsidRDefault="0057347E" w:rsidP="0057347E">
      <w:pPr>
        <w:ind w:left="360"/>
        <w:rPr>
          <w:rFonts w:ascii="Arial" w:hAnsi="Arial" w:cs="Arial"/>
          <w:sz w:val="22"/>
          <w:szCs w:val="22"/>
        </w:rPr>
      </w:pPr>
    </w:p>
    <w:p w14:paraId="1F8028CF" w14:textId="77777777" w:rsidR="0057347E" w:rsidRPr="0057347E" w:rsidRDefault="0057347E" w:rsidP="0057347E">
      <w:pPr>
        <w:ind w:left="360"/>
        <w:rPr>
          <w:rFonts w:ascii="Arial" w:hAnsi="Arial" w:cs="Arial"/>
          <w:sz w:val="22"/>
          <w:szCs w:val="22"/>
        </w:rPr>
      </w:pPr>
      <w:r w:rsidRPr="0057347E">
        <w:rPr>
          <w:rFonts w:ascii="Arial" w:hAnsi="Arial" w:cs="Arial"/>
          <w:sz w:val="22"/>
          <w:szCs w:val="22"/>
        </w:rPr>
        <w:t>4.</w:t>
      </w:r>
      <w:r w:rsidRPr="0057347E">
        <w:rPr>
          <w:rFonts w:ascii="Arial" w:hAnsi="Arial" w:cs="Arial"/>
          <w:sz w:val="22"/>
          <w:szCs w:val="22"/>
        </w:rPr>
        <w:tab/>
        <w:t>Data Point – the data point you wish to request (see “Data Points” below).</w:t>
      </w:r>
    </w:p>
    <w:p w14:paraId="12AA5668" w14:textId="77777777" w:rsidR="00BE5E71" w:rsidRPr="00905AC3" w:rsidRDefault="00BE5E71">
      <w:pPr>
        <w:ind w:left="360"/>
        <w:rPr>
          <w:rFonts w:ascii="Arial" w:hAnsi="Arial" w:cs="Arial"/>
        </w:rPr>
      </w:pPr>
    </w:p>
    <w:p w14:paraId="2BC19904" w14:textId="77777777" w:rsidR="00BE5E71" w:rsidRPr="00905AC3" w:rsidRDefault="00BE5E71">
      <w:pPr>
        <w:ind w:left="360"/>
        <w:rPr>
          <w:rFonts w:ascii="Arial" w:hAnsi="Arial" w:cs="Arial"/>
        </w:rPr>
      </w:pPr>
    </w:p>
    <w:p w14:paraId="3D180200" w14:textId="77777777" w:rsidR="00AE11D3" w:rsidRDefault="00AE11D3" w:rsidP="00AE11D3">
      <w:pPr>
        <w:rPr>
          <w:rFonts w:ascii="Arial" w:hAnsi="Arial" w:cs="Arial"/>
          <w:sz w:val="22"/>
          <w:szCs w:val="28"/>
        </w:rPr>
      </w:pPr>
      <w:r>
        <w:rPr>
          <w:rFonts w:ascii="Arial" w:hAnsi="Arial" w:cs="Arial"/>
          <w:sz w:val="22"/>
          <w:szCs w:val="28"/>
        </w:rPr>
        <w:t xml:space="preserve">You can download </w:t>
      </w:r>
      <w:r>
        <w:rPr>
          <w:rFonts w:ascii="Arial" w:hAnsi="Arial" w:cs="Arial"/>
          <w:b/>
          <w:sz w:val="22"/>
          <w:szCs w:val="28"/>
        </w:rPr>
        <w:t xml:space="preserve">Sample DDE OpenOffice Spreadsheets </w:t>
      </w:r>
      <w:r>
        <w:rPr>
          <w:rFonts w:ascii="Arial" w:hAnsi="Arial" w:cs="Arial"/>
          <w:sz w:val="22"/>
          <w:szCs w:val="28"/>
        </w:rPr>
        <w:t xml:space="preserve">from this page: </w:t>
      </w:r>
    </w:p>
    <w:p w14:paraId="5D1181C8" w14:textId="77777777" w:rsidR="00AE11D3" w:rsidRDefault="00AE11D3" w:rsidP="00AE11D3">
      <w:pPr>
        <w:rPr>
          <w:rFonts w:ascii="Arial" w:hAnsi="Arial" w:cs="Arial"/>
          <w:sz w:val="22"/>
          <w:szCs w:val="28"/>
        </w:rPr>
      </w:pPr>
    </w:p>
    <w:p w14:paraId="03ACAFF3" w14:textId="77777777" w:rsidR="00AE11D3" w:rsidRPr="00806F06" w:rsidRDefault="004A58B8" w:rsidP="00AE11D3">
      <w:pPr>
        <w:rPr>
          <w:rFonts w:ascii="Arial" w:hAnsi="Arial" w:cs="Arial"/>
          <w:u w:val="single"/>
        </w:rPr>
      </w:pPr>
      <w:hyperlink r:id="rId9" w:history="1">
        <w:r w:rsidR="00AE11D3" w:rsidRPr="00806F06">
          <w:rPr>
            <w:rStyle w:val="Hyperlink"/>
            <w:rFonts w:ascii="Arial" w:hAnsi="Arial" w:cs="Arial"/>
          </w:rPr>
          <w:t>http://web.tmxmoney.com/account/RTDdocs/</w:t>
        </w:r>
      </w:hyperlink>
    </w:p>
    <w:p w14:paraId="12E6AC09" w14:textId="77777777" w:rsidR="00AE11D3" w:rsidRPr="002A4902" w:rsidRDefault="00AE11D3" w:rsidP="00AE11D3">
      <w:pPr>
        <w:rPr>
          <w:rFonts w:ascii="Arial" w:hAnsi="Arial" w:cs="Arial"/>
          <w:sz w:val="22"/>
          <w:szCs w:val="22"/>
        </w:rPr>
      </w:pPr>
    </w:p>
    <w:p w14:paraId="366295EF" w14:textId="77777777" w:rsidR="0057347E" w:rsidRDefault="0057347E">
      <w:pPr>
        <w:ind w:left="360"/>
        <w:rPr>
          <w:rFonts w:ascii="Arial" w:hAnsi="Arial" w:cs="Arial"/>
          <w:b/>
          <w:sz w:val="28"/>
          <w:szCs w:val="28"/>
        </w:rPr>
      </w:pPr>
    </w:p>
    <w:p w14:paraId="7F1EC24B" w14:textId="77777777" w:rsidR="0057347E" w:rsidRDefault="0057347E">
      <w:pPr>
        <w:ind w:left="360"/>
        <w:rPr>
          <w:rFonts w:ascii="Arial" w:hAnsi="Arial" w:cs="Arial"/>
          <w:b/>
          <w:sz w:val="28"/>
          <w:szCs w:val="28"/>
        </w:rPr>
      </w:pPr>
    </w:p>
    <w:p w14:paraId="5A10BA98" w14:textId="77777777" w:rsidR="0057347E" w:rsidRDefault="0057347E">
      <w:pPr>
        <w:ind w:left="360"/>
        <w:rPr>
          <w:rFonts w:ascii="Arial" w:hAnsi="Arial" w:cs="Arial"/>
          <w:b/>
          <w:sz w:val="28"/>
          <w:szCs w:val="28"/>
        </w:rPr>
      </w:pPr>
    </w:p>
    <w:p w14:paraId="4ED34318" w14:textId="77777777" w:rsidR="0057347E" w:rsidRDefault="0057347E">
      <w:pPr>
        <w:ind w:left="360"/>
        <w:rPr>
          <w:rFonts w:ascii="Arial" w:hAnsi="Arial" w:cs="Arial"/>
          <w:b/>
          <w:sz w:val="28"/>
          <w:szCs w:val="28"/>
        </w:rPr>
      </w:pPr>
    </w:p>
    <w:p w14:paraId="19C1BC73" w14:textId="77777777" w:rsidR="009A7D9A" w:rsidRDefault="009A7D9A">
      <w:pPr>
        <w:ind w:left="360"/>
        <w:rPr>
          <w:rFonts w:ascii="Arial" w:hAnsi="Arial" w:cs="Arial"/>
          <w:b/>
          <w:sz w:val="28"/>
          <w:szCs w:val="28"/>
        </w:rPr>
      </w:pPr>
    </w:p>
    <w:p w14:paraId="38673B41" w14:textId="77777777" w:rsidR="00043AA3" w:rsidRPr="00620585" w:rsidRDefault="002D24D7">
      <w:pPr>
        <w:ind w:left="360"/>
        <w:rPr>
          <w:rFonts w:ascii="Arial" w:hAnsi="Arial" w:cs="Arial"/>
          <w:b/>
          <w:sz w:val="28"/>
          <w:szCs w:val="28"/>
        </w:rPr>
      </w:pPr>
      <w:bookmarkStart w:id="1" w:name="B"/>
      <w:r>
        <w:rPr>
          <w:rFonts w:ascii="Arial" w:hAnsi="Arial" w:cs="Arial"/>
          <w:b/>
          <w:sz w:val="28"/>
          <w:szCs w:val="28"/>
        </w:rPr>
        <w:br w:type="page"/>
      </w:r>
      <w:r w:rsidR="00043AA3" w:rsidRPr="00620585">
        <w:rPr>
          <w:rFonts w:ascii="Arial" w:hAnsi="Arial" w:cs="Arial"/>
          <w:b/>
          <w:sz w:val="28"/>
          <w:szCs w:val="28"/>
        </w:rPr>
        <w:lastRenderedPageBreak/>
        <w:t>Data Point Coverage</w:t>
      </w:r>
    </w:p>
    <w:bookmarkEnd w:id="1"/>
    <w:p w14:paraId="6B58FE48" w14:textId="77777777" w:rsidR="00043AA3" w:rsidRPr="00620585" w:rsidRDefault="00043AA3">
      <w:pPr>
        <w:ind w:left="360"/>
        <w:rPr>
          <w:rFonts w:ascii="Arial" w:hAnsi="Arial" w:cs="Arial"/>
        </w:rPr>
      </w:pPr>
    </w:p>
    <w:p w14:paraId="50200FE9" w14:textId="77777777" w:rsidR="00BE5E71" w:rsidRPr="00620585" w:rsidRDefault="00BE5E71">
      <w:pPr>
        <w:ind w:left="360"/>
        <w:rPr>
          <w:rFonts w:ascii="Arial" w:hAnsi="Arial" w:cs="Arial"/>
        </w:rPr>
      </w:pPr>
    </w:p>
    <w:p w14:paraId="790F2BF1" w14:textId="77777777" w:rsidR="00043AA3" w:rsidRPr="00620585" w:rsidRDefault="0015073D">
      <w:pPr>
        <w:ind w:left="360"/>
        <w:rPr>
          <w:rFonts w:ascii="Arial" w:hAnsi="Arial" w:cs="Arial"/>
          <w:sz w:val="22"/>
          <w:szCs w:val="22"/>
        </w:rPr>
      </w:pPr>
      <w:r>
        <w:rPr>
          <w:rFonts w:ascii="Arial" w:hAnsi="Arial" w:cs="Arial"/>
          <w:sz w:val="22"/>
          <w:szCs w:val="22"/>
        </w:rPr>
        <w:t>TMX PowerStream</w:t>
      </w:r>
      <w:r w:rsidR="00043AA3" w:rsidRPr="00620585">
        <w:rPr>
          <w:rFonts w:ascii="Arial" w:hAnsi="Arial" w:cs="Arial"/>
          <w:sz w:val="22"/>
          <w:szCs w:val="22"/>
        </w:rPr>
        <w:t xml:space="preserve"> </w:t>
      </w:r>
      <w:r w:rsidR="007666A7" w:rsidRPr="00620585">
        <w:rPr>
          <w:rFonts w:ascii="Arial" w:hAnsi="Arial" w:cs="Arial"/>
          <w:sz w:val="22"/>
          <w:szCs w:val="22"/>
        </w:rPr>
        <w:t>DDE</w:t>
      </w:r>
      <w:r w:rsidR="00043AA3" w:rsidRPr="00620585">
        <w:rPr>
          <w:rFonts w:ascii="Arial" w:hAnsi="Arial" w:cs="Arial"/>
          <w:sz w:val="22"/>
          <w:szCs w:val="22"/>
        </w:rPr>
        <w:t xml:space="preserve"> supports the following data points:</w:t>
      </w:r>
    </w:p>
    <w:p w14:paraId="5615B5A2" w14:textId="77777777" w:rsidR="00BE5E71" w:rsidRPr="00620585" w:rsidRDefault="00BE5E71">
      <w:pPr>
        <w:ind w:left="360"/>
        <w:rPr>
          <w:rFonts w:ascii="Arial" w:hAnsi="Arial" w:cs="Arial"/>
        </w:rPr>
      </w:pPr>
    </w:p>
    <w:tbl>
      <w:tblPr>
        <w:tblW w:w="10892" w:type="dxa"/>
        <w:tblInd w:w="3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88"/>
        <w:gridCol w:w="2568"/>
        <w:gridCol w:w="3102"/>
        <w:gridCol w:w="2234"/>
      </w:tblGrid>
      <w:tr w:rsidR="002D24D7" w:rsidRPr="009F78F5" w14:paraId="74549B91" w14:textId="77777777" w:rsidTr="009F78F5">
        <w:tc>
          <w:tcPr>
            <w:tcW w:w="2988" w:type="dxa"/>
            <w:shd w:val="clear" w:color="auto" w:fill="auto"/>
          </w:tcPr>
          <w:p w14:paraId="19E5F613" w14:textId="77777777" w:rsidR="002D24D7" w:rsidRPr="009F78F5" w:rsidRDefault="002D24D7" w:rsidP="009F78F5">
            <w:pPr>
              <w:rPr>
                <w:rFonts w:ascii="Arial" w:hAnsi="Arial" w:cs="Arial"/>
                <w:b/>
                <w:sz w:val="28"/>
                <w:szCs w:val="28"/>
              </w:rPr>
            </w:pPr>
            <w:r w:rsidRPr="009F78F5">
              <w:rPr>
                <w:rFonts w:ascii="Arial" w:hAnsi="Arial" w:cs="Arial"/>
                <w:sz w:val="22"/>
                <w:szCs w:val="22"/>
              </w:rPr>
              <w:t>Last Price</w:t>
            </w:r>
          </w:p>
        </w:tc>
        <w:tc>
          <w:tcPr>
            <w:tcW w:w="2568" w:type="dxa"/>
            <w:shd w:val="clear" w:color="auto" w:fill="auto"/>
          </w:tcPr>
          <w:p w14:paraId="261DF1CC" w14:textId="77777777" w:rsidR="002D24D7" w:rsidRPr="009F78F5" w:rsidRDefault="002D24D7" w:rsidP="009F78F5">
            <w:pPr>
              <w:rPr>
                <w:rFonts w:ascii="Arial" w:hAnsi="Arial" w:cs="Arial"/>
                <w:b/>
                <w:sz w:val="28"/>
                <w:szCs w:val="28"/>
              </w:rPr>
            </w:pPr>
            <w:r w:rsidRPr="009F78F5">
              <w:rPr>
                <w:rFonts w:ascii="Arial" w:hAnsi="Arial" w:cs="Arial"/>
                <w:sz w:val="22"/>
                <w:szCs w:val="22"/>
              </w:rPr>
              <w:t>Volume</w:t>
            </w:r>
          </w:p>
        </w:tc>
        <w:tc>
          <w:tcPr>
            <w:tcW w:w="3102" w:type="dxa"/>
            <w:shd w:val="clear" w:color="auto" w:fill="auto"/>
          </w:tcPr>
          <w:p w14:paraId="65D1F01B" w14:textId="77777777" w:rsidR="002D24D7" w:rsidRPr="009F78F5" w:rsidRDefault="002D24D7" w:rsidP="009F78F5">
            <w:pPr>
              <w:rPr>
                <w:rFonts w:ascii="Arial" w:hAnsi="Arial" w:cs="Arial"/>
                <w:b/>
                <w:sz w:val="28"/>
                <w:szCs w:val="28"/>
              </w:rPr>
            </w:pPr>
            <w:r w:rsidRPr="009F78F5">
              <w:rPr>
                <w:rFonts w:ascii="Arial" w:hAnsi="Arial" w:cs="Arial"/>
                <w:sz w:val="22"/>
                <w:szCs w:val="22"/>
              </w:rPr>
              <w:t>Close Price</w:t>
            </w:r>
          </w:p>
        </w:tc>
        <w:tc>
          <w:tcPr>
            <w:tcW w:w="2234" w:type="dxa"/>
            <w:shd w:val="clear" w:color="auto" w:fill="auto"/>
          </w:tcPr>
          <w:p w14:paraId="41F52336" w14:textId="77777777" w:rsidR="002D24D7" w:rsidRPr="009F78F5" w:rsidRDefault="002D24D7" w:rsidP="009F78F5">
            <w:pPr>
              <w:rPr>
                <w:rFonts w:ascii="Arial" w:hAnsi="Arial" w:cs="Arial"/>
                <w:b/>
                <w:sz w:val="28"/>
                <w:szCs w:val="28"/>
              </w:rPr>
            </w:pPr>
            <w:r w:rsidRPr="009F78F5">
              <w:rPr>
                <w:rFonts w:ascii="Arial" w:hAnsi="Arial" w:cs="Arial"/>
                <w:sz w:val="22"/>
                <w:szCs w:val="22"/>
              </w:rPr>
              <w:t>Currency</w:t>
            </w:r>
          </w:p>
        </w:tc>
      </w:tr>
      <w:tr w:rsidR="002D24D7" w:rsidRPr="009F78F5" w14:paraId="4021EBB6" w14:textId="77777777" w:rsidTr="009F78F5">
        <w:tc>
          <w:tcPr>
            <w:tcW w:w="2988" w:type="dxa"/>
            <w:shd w:val="clear" w:color="auto" w:fill="auto"/>
          </w:tcPr>
          <w:p w14:paraId="6CE0F86B" w14:textId="77777777" w:rsidR="002D24D7" w:rsidRPr="009F78F5" w:rsidRDefault="002D24D7" w:rsidP="009F78F5">
            <w:pPr>
              <w:rPr>
                <w:rFonts w:ascii="Arial" w:hAnsi="Arial" w:cs="Arial"/>
                <w:b/>
                <w:sz w:val="28"/>
                <w:szCs w:val="28"/>
              </w:rPr>
            </w:pPr>
            <w:r w:rsidRPr="009F78F5">
              <w:rPr>
                <w:rFonts w:ascii="Arial" w:hAnsi="Arial" w:cs="Arial"/>
                <w:sz w:val="22"/>
                <w:szCs w:val="22"/>
              </w:rPr>
              <w:t>Change</w:t>
            </w:r>
          </w:p>
        </w:tc>
        <w:tc>
          <w:tcPr>
            <w:tcW w:w="2568" w:type="dxa"/>
            <w:shd w:val="clear" w:color="auto" w:fill="auto"/>
          </w:tcPr>
          <w:p w14:paraId="0DA70CB2" w14:textId="77777777" w:rsidR="002D24D7" w:rsidRPr="009F78F5" w:rsidRDefault="002D24D7" w:rsidP="009F78F5">
            <w:pPr>
              <w:rPr>
                <w:rFonts w:ascii="Arial" w:hAnsi="Arial" w:cs="Arial"/>
                <w:b/>
                <w:sz w:val="28"/>
                <w:szCs w:val="28"/>
              </w:rPr>
            </w:pPr>
            <w:r w:rsidRPr="009F78F5">
              <w:rPr>
                <w:rFonts w:ascii="Arial" w:hAnsi="Arial" w:cs="Arial"/>
                <w:sz w:val="22"/>
                <w:szCs w:val="22"/>
              </w:rPr>
              <w:t>Trade Value</w:t>
            </w:r>
          </w:p>
        </w:tc>
        <w:tc>
          <w:tcPr>
            <w:tcW w:w="3102" w:type="dxa"/>
            <w:shd w:val="clear" w:color="auto" w:fill="auto"/>
          </w:tcPr>
          <w:p w14:paraId="5C9ECAD3" w14:textId="77777777" w:rsidR="002D24D7" w:rsidRPr="009F78F5" w:rsidRDefault="002D24D7" w:rsidP="009F78F5">
            <w:pPr>
              <w:rPr>
                <w:rFonts w:ascii="Arial" w:hAnsi="Arial" w:cs="Arial"/>
                <w:b/>
                <w:sz w:val="28"/>
                <w:szCs w:val="28"/>
              </w:rPr>
            </w:pPr>
            <w:r w:rsidRPr="009F78F5">
              <w:rPr>
                <w:rFonts w:ascii="Arial" w:hAnsi="Arial" w:cs="Arial"/>
                <w:sz w:val="22"/>
                <w:szCs w:val="22"/>
              </w:rPr>
              <w:t>Open Price</w:t>
            </w:r>
          </w:p>
        </w:tc>
        <w:tc>
          <w:tcPr>
            <w:tcW w:w="2234" w:type="dxa"/>
            <w:shd w:val="clear" w:color="auto" w:fill="auto"/>
          </w:tcPr>
          <w:p w14:paraId="52D7E967" w14:textId="77777777" w:rsidR="002D24D7" w:rsidRPr="009F78F5" w:rsidRDefault="002D24D7" w:rsidP="009F78F5">
            <w:pPr>
              <w:rPr>
                <w:rFonts w:ascii="Arial" w:hAnsi="Arial" w:cs="Arial"/>
                <w:b/>
                <w:sz w:val="28"/>
                <w:szCs w:val="28"/>
              </w:rPr>
            </w:pPr>
            <w:r w:rsidRPr="009F78F5">
              <w:rPr>
                <w:rFonts w:ascii="Arial" w:hAnsi="Arial" w:cs="Arial"/>
                <w:sz w:val="22"/>
                <w:szCs w:val="22"/>
              </w:rPr>
              <w:t>Dividend</w:t>
            </w:r>
          </w:p>
        </w:tc>
      </w:tr>
      <w:tr w:rsidR="002D24D7" w:rsidRPr="009F78F5" w14:paraId="2B4B872E" w14:textId="77777777" w:rsidTr="009F78F5">
        <w:tc>
          <w:tcPr>
            <w:tcW w:w="2988" w:type="dxa"/>
            <w:shd w:val="clear" w:color="auto" w:fill="auto"/>
          </w:tcPr>
          <w:p w14:paraId="705C700B" w14:textId="77777777" w:rsidR="002D24D7" w:rsidRPr="009F78F5" w:rsidRDefault="002D24D7" w:rsidP="009F78F5">
            <w:pPr>
              <w:rPr>
                <w:rFonts w:ascii="Arial" w:hAnsi="Arial" w:cs="Arial"/>
                <w:b/>
                <w:sz w:val="28"/>
                <w:szCs w:val="28"/>
              </w:rPr>
            </w:pPr>
            <w:r w:rsidRPr="009F78F5">
              <w:rPr>
                <w:rFonts w:ascii="Arial" w:hAnsi="Arial" w:cs="Arial"/>
                <w:sz w:val="22"/>
                <w:szCs w:val="22"/>
              </w:rPr>
              <w:t>Percent Change</w:t>
            </w:r>
          </w:p>
        </w:tc>
        <w:tc>
          <w:tcPr>
            <w:tcW w:w="2568" w:type="dxa"/>
            <w:shd w:val="clear" w:color="auto" w:fill="auto"/>
          </w:tcPr>
          <w:p w14:paraId="2543486A" w14:textId="77777777" w:rsidR="002D24D7" w:rsidRPr="009F78F5" w:rsidRDefault="002D24D7" w:rsidP="009F78F5">
            <w:pPr>
              <w:rPr>
                <w:rFonts w:ascii="Arial" w:hAnsi="Arial" w:cs="Arial"/>
                <w:b/>
                <w:sz w:val="28"/>
                <w:szCs w:val="28"/>
              </w:rPr>
            </w:pPr>
            <w:r w:rsidRPr="009F78F5">
              <w:rPr>
                <w:rFonts w:ascii="Arial" w:hAnsi="Arial" w:cs="Arial"/>
                <w:sz w:val="22"/>
                <w:szCs w:val="22"/>
              </w:rPr>
              <w:t>VWAP</w:t>
            </w:r>
          </w:p>
        </w:tc>
        <w:tc>
          <w:tcPr>
            <w:tcW w:w="3102" w:type="dxa"/>
            <w:shd w:val="clear" w:color="auto" w:fill="auto"/>
          </w:tcPr>
          <w:p w14:paraId="213DCC13" w14:textId="77777777" w:rsidR="002D24D7" w:rsidRPr="009F78F5" w:rsidRDefault="002D24D7" w:rsidP="009F78F5">
            <w:pPr>
              <w:rPr>
                <w:rFonts w:ascii="Arial" w:hAnsi="Arial" w:cs="Arial"/>
                <w:b/>
                <w:sz w:val="28"/>
                <w:szCs w:val="28"/>
              </w:rPr>
            </w:pPr>
            <w:r w:rsidRPr="009F78F5">
              <w:rPr>
                <w:rFonts w:ascii="Arial" w:hAnsi="Arial" w:cs="Arial"/>
                <w:sz w:val="22"/>
                <w:szCs w:val="22"/>
              </w:rPr>
              <w:t>52 Week High</w:t>
            </w:r>
          </w:p>
        </w:tc>
        <w:tc>
          <w:tcPr>
            <w:tcW w:w="2234" w:type="dxa"/>
            <w:shd w:val="clear" w:color="auto" w:fill="auto"/>
          </w:tcPr>
          <w:p w14:paraId="5ACAA5E7" w14:textId="77777777" w:rsidR="002D24D7" w:rsidRPr="009F78F5" w:rsidRDefault="002D24D7" w:rsidP="009F78F5">
            <w:pPr>
              <w:rPr>
                <w:rFonts w:ascii="Arial" w:hAnsi="Arial" w:cs="Arial"/>
                <w:b/>
                <w:sz w:val="28"/>
                <w:szCs w:val="28"/>
              </w:rPr>
            </w:pPr>
            <w:r w:rsidRPr="009F78F5">
              <w:rPr>
                <w:rFonts w:ascii="Arial" w:hAnsi="Arial" w:cs="Arial"/>
                <w:sz w:val="22"/>
                <w:szCs w:val="22"/>
              </w:rPr>
              <w:t>Yield</w:t>
            </w:r>
          </w:p>
        </w:tc>
      </w:tr>
      <w:tr w:rsidR="002D24D7" w:rsidRPr="009F78F5" w14:paraId="1B2484A0" w14:textId="77777777" w:rsidTr="009F78F5">
        <w:tc>
          <w:tcPr>
            <w:tcW w:w="2988" w:type="dxa"/>
            <w:shd w:val="clear" w:color="auto" w:fill="auto"/>
          </w:tcPr>
          <w:p w14:paraId="0B8DB7A5" w14:textId="77777777" w:rsidR="002D24D7" w:rsidRPr="009F78F5" w:rsidRDefault="002D24D7" w:rsidP="009F78F5">
            <w:pPr>
              <w:rPr>
                <w:rFonts w:ascii="Arial" w:hAnsi="Arial" w:cs="Arial"/>
                <w:b/>
                <w:sz w:val="28"/>
                <w:szCs w:val="28"/>
              </w:rPr>
            </w:pPr>
            <w:r w:rsidRPr="009F78F5">
              <w:rPr>
                <w:rFonts w:ascii="Arial" w:hAnsi="Arial" w:cs="Arial"/>
                <w:sz w:val="22"/>
                <w:szCs w:val="22"/>
              </w:rPr>
              <w:t>Bid Price</w:t>
            </w:r>
          </w:p>
        </w:tc>
        <w:tc>
          <w:tcPr>
            <w:tcW w:w="2568" w:type="dxa"/>
            <w:shd w:val="clear" w:color="auto" w:fill="auto"/>
          </w:tcPr>
          <w:p w14:paraId="56CAF6CD" w14:textId="77777777" w:rsidR="002D24D7" w:rsidRPr="009F78F5" w:rsidRDefault="002D24D7" w:rsidP="009F78F5">
            <w:pPr>
              <w:rPr>
                <w:rFonts w:ascii="Arial" w:hAnsi="Arial" w:cs="Arial"/>
                <w:b/>
                <w:sz w:val="28"/>
                <w:szCs w:val="28"/>
              </w:rPr>
            </w:pPr>
            <w:r w:rsidRPr="009F78F5">
              <w:rPr>
                <w:rFonts w:ascii="Arial" w:hAnsi="Arial" w:cs="Arial"/>
                <w:sz w:val="22"/>
                <w:szCs w:val="22"/>
              </w:rPr>
              <w:t>Last Trade Time</w:t>
            </w:r>
          </w:p>
        </w:tc>
        <w:tc>
          <w:tcPr>
            <w:tcW w:w="3102" w:type="dxa"/>
            <w:shd w:val="clear" w:color="auto" w:fill="auto"/>
          </w:tcPr>
          <w:p w14:paraId="436B09B6" w14:textId="77777777" w:rsidR="002D24D7" w:rsidRPr="009F78F5" w:rsidRDefault="002D24D7" w:rsidP="009F78F5">
            <w:pPr>
              <w:rPr>
                <w:rFonts w:ascii="Arial" w:hAnsi="Arial" w:cs="Arial"/>
                <w:b/>
                <w:sz w:val="28"/>
                <w:szCs w:val="28"/>
              </w:rPr>
            </w:pPr>
            <w:r w:rsidRPr="009F78F5">
              <w:rPr>
                <w:rFonts w:ascii="Arial" w:hAnsi="Arial" w:cs="Arial"/>
                <w:sz w:val="22"/>
                <w:szCs w:val="22"/>
              </w:rPr>
              <w:t>52 Week Low</w:t>
            </w:r>
          </w:p>
        </w:tc>
        <w:tc>
          <w:tcPr>
            <w:tcW w:w="2234" w:type="dxa"/>
            <w:shd w:val="clear" w:color="auto" w:fill="auto"/>
          </w:tcPr>
          <w:p w14:paraId="7C6072E4" w14:textId="77777777" w:rsidR="002D24D7" w:rsidRPr="009F78F5" w:rsidRDefault="002D24D7" w:rsidP="009F78F5">
            <w:pPr>
              <w:rPr>
                <w:rFonts w:ascii="Arial" w:hAnsi="Arial" w:cs="Arial"/>
                <w:b/>
                <w:sz w:val="28"/>
                <w:szCs w:val="28"/>
              </w:rPr>
            </w:pPr>
            <w:r w:rsidRPr="009F78F5">
              <w:rPr>
                <w:rFonts w:ascii="Arial" w:hAnsi="Arial" w:cs="Arial"/>
                <w:sz w:val="22"/>
                <w:szCs w:val="22"/>
              </w:rPr>
              <w:t>Ex-</w:t>
            </w:r>
            <w:proofErr w:type="spellStart"/>
            <w:r w:rsidRPr="009F78F5">
              <w:rPr>
                <w:rFonts w:ascii="Arial" w:hAnsi="Arial" w:cs="Arial"/>
                <w:sz w:val="22"/>
                <w:szCs w:val="22"/>
              </w:rPr>
              <w:t>Div</w:t>
            </w:r>
            <w:proofErr w:type="spellEnd"/>
          </w:p>
        </w:tc>
      </w:tr>
      <w:tr w:rsidR="002D24D7" w:rsidRPr="009F78F5" w14:paraId="3FA090E7" w14:textId="77777777" w:rsidTr="009F78F5">
        <w:tc>
          <w:tcPr>
            <w:tcW w:w="2988" w:type="dxa"/>
            <w:shd w:val="clear" w:color="auto" w:fill="auto"/>
          </w:tcPr>
          <w:p w14:paraId="6300A1E6" w14:textId="77777777" w:rsidR="002D24D7" w:rsidRPr="009F78F5" w:rsidRDefault="002D24D7" w:rsidP="009F78F5">
            <w:pPr>
              <w:rPr>
                <w:rFonts w:ascii="Arial" w:hAnsi="Arial" w:cs="Arial"/>
                <w:b/>
                <w:sz w:val="28"/>
                <w:szCs w:val="28"/>
              </w:rPr>
            </w:pPr>
            <w:r w:rsidRPr="009F78F5">
              <w:rPr>
                <w:rFonts w:ascii="Arial" w:hAnsi="Arial" w:cs="Arial"/>
                <w:sz w:val="22"/>
                <w:szCs w:val="22"/>
              </w:rPr>
              <w:t>Bid Size</w:t>
            </w:r>
          </w:p>
        </w:tc>
        <w:tc>
          <w:tcPr>
            <w:tcW w:w="2568" w:type="dxa"/>
            <w:shd w:val="clear" w:color="auto" w:fill="auto"/>
          </w:tcPr>
          <w:p w14:paraId="2A4FE21A" w14:textId="77777777" w:rsidR="002D24D7" w:rsidRPr="009F78F5" w:rsidRDefault="002D24D7" w:rsidP="009F78F5">
            <w:pPr>
              <w:rPr>
                <w:rFonts w:ascii="Arial" w:hAnsi="Arial" w:cs="Arial"/>
                <w:b/>
                <w:sz w:val="28"/>
                <w:szCs w:val="28"/>
              </w:rPr>
            </w:pPr>
            <w:r w:rsidRPr="009F78F5">
              <w:rPr>
                <w:rFonts w:ascii="Arial" w:hAnsi="Arial" w:cs="Arial"/>
                <w:sz w:val="22"/>
                <w:szCs w:val="22"/>
              </w:rPr>
              <w:t>Last Trade Size</w:t>
            </w:r>
          </w:p>
        </w:tc>
        <w:tc>
          <w:tcPr>
            <w:tcW w:w="3102" w:type="dxa"/>
            <w:shd w:val="clear" w:color="auto" w:fill="auto"/>
          </w:tcPr>
          <w:p w14:paraId="55A1C859" w14:textId="77777777" w:rsidR="002D24D7" w:rsidRPr="009F78F5" w:rsidRDefault="002D24D7" w:rsidP="009F78F5">
            <w:pPr>
              <w:rPr>
                <w:rFonts w:ascii="Arial" w:hAnsi="Arial" w:cs="Arial"/>
                <w:b/>
                <w:sz w:val="28"/>
                <w:szCs w:val="28"/>
              </w:rPr>
            </w:pPr>
            <w:r w:rsidRPr="009F78F5">
              <w:rPr>
                <w:rFonts w:ascii="Arial" w:hAnsi="Arial" w:cs="Arial"/>
                <w:sz w:val="22"/>
                <w:szCs w:val="22"/>
              </w:rPr>
              <w:t>52 Week High Date</w:t>
            </w:r>
          </w:p>
        </w:tc>
        <w:tc>
          <w:tcPr>
            <w:tcW w:w="2234" w:type="dxa"/>
            <w:shd w:val="clear" w:color="auto" w:fill="auto"/>
          </w:tcPr>
          <w:p w14:paraId="3A8FF46B" w14:textId="77777777" w:rsidR="002D24D7" w:rsidRPr="009F78F5" w:rsidRDefault="002D24D7" w:rsidP="009F78F5">
            <w:pPr>
              <w:rPr>
                <w:rFonts w:ascii="Arial" w:hAnsi="Arial" w:cs="Arial"/>
                <w:b/>
                <w:sz w:val="28"/>
                <w:szCs w:val="28"/>
              </w:rPr>
            </w:pPr>
            <w:r w:rsidRPr="009F78F5">
              <w:rPr>
                <w:rFonts w:ascii="Arial" w:hAnsi="Arial" w:cs="Arial"/>
                <w:sz w:val="22"/>
                <w:szCs w:val="22"/>
              </w:rPr>
              <w:t>Earnings Per Share</w:t>
            </w:r>
          </w:p>
        </w:tc>
      </w:tr>
      <w:tr w:rsidR="002D24D7" w:rsidRPr="009F78F5" w14:paraId="63EDDEC5" w14:textId="77777777" w:rsidTr="009F78F5">
        <w:tc>
          <w:tcPr>
            <w:tcW w:w="2988" w:type="dxa"/>
            <w:shd w:val="clear" w:color="auto" w:fill="auto"/>
          </w:tcPr>
          <w:p w14:paraId="0DE3B434" w14:textId="77777777" w:rsidR="002D24D7" w:rsidRPr="009F78F5" w:rsidRDefault="002D24D7" w:rsidP="009F78F5">
            <w:pPr>
              <w:rPr>
                <w:rFonts w:ascii="Arial" w:hAnsi="Arial" w:cs="Arial"/>
                <w:b/>
                <w:sz w:val="28"/>
                <w:szCs w:val="28"/>
              </w:rPr>
            </w:pPr>
            <w:r w:rsidRPr="009F78F5">
              <w:rPr>
                <w:rFonts w:ascii="Arial" w:hAnsi="Arial" w:cs="Arial"/>
                <w:sz w:val="22"/>
                <w:szCs w:val="22"/>
              </w:rPr>
              <w:t>Ask Price</w:t>
            </w:r>
          </w:p>
        </w:tc>
        <w:tc>
          <w:tcPr>
            <w:tcW w:w="2568" w:type="dxa"/>
            <w:shd w:val="clear" w:color="auto" w:fill="auto"/>
          </w:tcPr>
          <w:p w14:paraId="7384F0E6" w14:textId="77777777" w:rsidR="002D24D7" w:rsidRPr="009F78F5" w:rsidRDefault="002D24D7" w:rsidP="009F78F5">
            <w:pPr>
              <w:rPr>
                <w:rFonts w:ascii="Arial" w:hAnsi="Arial" w:cs="Arial"/>
                <w:b/>
                <w:sz w:val="28"/>
                <w:szCs w:val="28"/>
              </w:rPr>
            </w:pPr>
            <w:r w:rsidRPr="009F78F5">
              <w:rPr>
                <w:rFonts w:ascii="Arial" w:hAnsi="Arial" w:cs="Arial"/>
                <w:sz w:val="22"/>
                <w:szCs w:val="22"/>
              </w:rPr>
              <w:t>High</w:t>
            </w:r>
          </w:p>
        </w:tc>
        <w:tc>
          <w:tcPr>
            <w:tcW w:w="3102" w:type="dxa"/>
            <w:shd w:val="clear" w:color="auto" w:fill="auto"/>
          </w:tcPr>
          <w:p w14:paraId="4E1AA8BB" w14:textId="77777777" w:rsidR="002D24D7" w:rsidRPr="009F78F5" w:rsidRDefault="002D24D7" w:rsidP="009F78F5">
            <w:pPr>
              <w:rPr>
                <w:rFonts w:ascii="Arial" w:hAnsi="Arial" w:cs="Arial"/>
                <w:b/>
                <w:sz w:val="28"/>
                <w:szCs w:val="28"/>
              </w:rPr>
            </w:pPr>
            <w:r w:rsidRPr="009F78F5">
              <w:rPr>
                <w:rFonts w:ascii="Arial" w:hAnsi="Arial" w:cs="Arial"/>
                <w:sz w:val="22"/>
                <w:szCs w:val="22"/>
              </w:rPr>
              <w:t>52 Week Low Date</w:t>
            </w:r>
          </w:p>
        </w:tc>
        <w:tc>
          <w:tcPr>
            <w:tcW w:w="2234" w:type="dxa"/>
            <w:shd w:val="clear" w:color="auto" w:fill="auto"/>
          </w:tcPr>
          <w:p w14:paraId="6FC7ED77" w14:textId="77777777" w:rsidR="002D24D7" w:rsidRPr="009F78F5" w:rsidRDefault="002D24D7" w:rsidP="009F78F5">
            <w:pPr>
              <w:rPr>
                <w:rFonts w:ascii="Arial" w:hAnsi="Arial" w:cs="Arial"/>
                <w:b/>
                <w:sz w:val="28"/>
                <w:szCs w:val="28"/>
              </w:rPr>
            </w:pPr>
            <w:r w:rsidRPr="009F78F5">
              <w:rPr>
                <w:rFonts w:ascii="Arial" w:hAnsi="Arial" w:cs="Arial"/>
                <w:sz w:val="22"/>
                <w:szCs w:val="22"/>
              </w:rPr>
              <w:t>PE Ratio</w:t>
            </w:r>
          </w:p>
        </w:tc>
      </w:tr>
      <w:tr w:rsidR="002D24D7" w:rsidRPr="009F78F5" w14:paraId="4BF524EE" w14:textId="77777777" w:rsidTr="009F78F5">
        <w:tc>
          <w:tcPr>
            <w:tcW w:w="2988" w:type="dxa"/>
            <w:shd w:val="clear" w:color="auto" w:fill="auto"/>
          </w:tcPr>
          <w:p w14:paraId="3788252D" w14:textId="77777777" w:rsidR="002D24D7" w:rsidRPr="009F78F5" w:rsidRDefault="002D24D7" w:rsidP="009F78F5">
            <w:pPr>
              <w:rPr>
                <w:rFonts w:ascii="Arial" w:hAnsi="Arial" w:cs="Arial"/>
                <w:b/>
                <w:sz w:val="28"/>
                <w:szCs w:val="28"/>
              </w:rPr>
            </w:pPr>
            <w:r w:rsidRPr="009F78F5">
              <w:rPr>
                <w:rFonts w:ascii="Arial" w:hAnsi="Arial" w:cs="Arial"/>
                <w:sz w:val="22"/>
                <w:szCs w:val="22"/>
              </w:rPr>
              <w:t>Ask Size</w:t>
            </w:r>
          </w:p>
        </w:tc>
        <w:tc>
          <w:tcPr>
            <w:tcW w:w="2568" w:type="dxa"/>
            <w:shd w:val="clear" w:color="auto" w:fill="auto"/>
          </w:tcPr>
          <w:p w14:paraId="7D07019E" w14:textId="77777777" w:rsidR="002D24D7" w:rsidRPr="009F78F5" w:rsidRDefault="002D24D7" w:rsidP="009F78F5">
            <w:pPr>
              <w:rPr>
                <w:rFonts w:ascii="Arial" w:hAnsi="Arial" w:cs="Arial"/>
                <w:b/>
                <w:sz w:val="28"/>
                <w:szCs w:val="28"/>
              </w:rPr>
            </w:pPr>
            <w:r w:rsidRPr="009F78F5">
              <w:rPr>
                <w:rFonts w:ascii="Arial" w:hAnsi="Arial" w:cs="Arial"/>
                <w:sz w:val="22"/>
                <w:szCs w:val="22"/>
              </w:rPr>
              <w:t>Low</w:t>
            </w:r>
          </w:p>
        </w:tc>
        <w:tc>
          <w:tcPr>
            <w:tcW w:w="3102" w:type="dxa"/>
            <w:shd w:val="clear" w:color="auto" w:fill="auto"/>
          </w:tcPr>
          <w:p w14:paraId="10D5F52D" w14:textId="77777777" w:rsidR="002D24D7" w:rsidRPr="009F78F5" w:rsidRDefault="002D24D7" w:rsidP="009F78F5">
            <w:pPr>
              <w:rPr>
                <w:rFonts w:ascii="Arial" w:hAnsi="Arial" w:cs="Arial"/>
                <w:b/>
                <w:sz w:val="28"/>
                <w:szCs w:val="28"/>
              </w:rPr>
            </w:pPr>
            <w:r w:rsidRPr="009F78F5">
              <w:rPr>
                <w:rFonts w:ascii="Arial" w:hAnsi="Arial" w:cs="Arial"/>
                <w:sz w:val="22"/>
                <w:szCs w:val="22"/>
              </w:rPr>
              <w:t>Previous Close</w:t>
            </w:r>
          </w:p>
        </w:tc>
        <w:tc>
          <w:tcPr>
            <w:tcW w:w="2234" w:type="dxa"/>
            <w:shd w:val="clear" w:color="auto" w:fill="auto"/>
          </w:tcPr>
          <w:p w14:paraId="7B2B6CAD" w14:textId="77777777" w:rsidR="002D24D7" w:rsidRPr="009F78F5" w:rsidRDefault="002D24D7" w:rsidP="009F78F5">
            <w:pPr>
              <w:rPr>
                <w:rFonts w:ascii="Arial" w:hAnsi="Arial" w:cs="Arial"/>
                <w:b/>
                <w:sz w:val="28"/>
                <w:szCs w:val="28"/>
              </w:rPr>
            </w:pPr>
            <w:r w:rsidRPr="009F78F5">
              <w:rPr>
                <w:rFonts w:ascii="Arial" w:hAnsi="Arial" w:cs="Arial"/>
                <w:sz w:val="22"/>
                <w:szCs w:val="22"/>
              </w:rPr>
              <w:t>P/B Ratio</w:t>
            </w:r>
          </w:p>
        </w:tc>
      </w:tr>
      <w:tr w:rsidR="002D24D7" w:rsidRPr="009F78F5" w14:paraId="5F56222F" w14:textId="77777777" w:rsidTr="009F78F5">
        <w:tc>
          <w:tcPr>
            <w:tcW w:w="2988" w:type="dxa"/>
            <w:shd w:val="clear" w:color="auto" w:fill="auto"/>
          </w:tcPr>
          <w:p w14:paraId="16969083" w14:textId="77777777" w:rsidR="002D24D7" w:rsidRPr="009F78F5" w:rsidRDefault="002D24D7" w:rsidP="009F78F5">
            <w:pPr>
              <w:rPr>
                <w:rFonts w:ascii="Arial" w:hAnsi="Arial" w:cs="Arial"/>
                <w:b/>
                <w:sz w:val="28"/>
                <w:szCs w:val="28"/>
              </w:rPr>
            </w:pPr>
            <w:r w:rsidRPr="009F78F5">
              <w:rPr>
                <w:rFonts w:ascii="Arial" w:hAnsi="Arial" w:cs="Arial"/>
                <w:sz w:val="22"/>
                <w:szCs w:val="22"/>
              </w:rPr>
              <w:t>TRIV (TSX Indices)</w:t>
            </w:r>
          </w:p>
        </w:tc>
        <w:tc>
          <w:tcPr>
            <w:tcW w:w="2568" w:type="dxa"/>
            <w:shd w:val="clear" w:color="auto" w:fill="auto"/>
          </w:tcPr>
          <w:p w14:paraId="2932A119" w14:textId="77777777" w:rsidR="002D24D7" w:rsidRPr="009F78F5" w:rsidRDefault="002D24D7" w:rsidP="009F78F5">
            <w:pPr>
              <w:rPr>
                <w:rFonts w:ascii="Arial" w:hAnsi="Arial" w:cs="Arial"/>
                <w:b/>
                <w:sz w:val="28"/>
                <w:szCs w:val="28"/>
              </w:rPr>
            </w:pPr>
            <w:r w:rsidRPr="009F78F5">
              <w:rPr>
                <w:rFonts w:ascii="Arial" w:hAnsi="Arial" w:cs="Arial"/>
                <w:sz w:val="22"/>
                <w:szCs w:val="22"/>
              </w:rPr>
              <w:t>Marketplace</w:t>
            </w:r>
          </w:p>
        </w:tc>
        <w:tc>
          <w:tcPr>
            <w:tcW w:w="3102" w:type="dxa"/>
            <w:shd w:val="clear" w:color="auto" w:fill="auto"/>
          </w:tcPr>
          <w:p w14:paraId="165AF5B4" w14:textId="77777777" w:rsidR="002D24D7" w:rsidRPr="009F78F5" w:rsidRDefault="002D24D7" w:rsidP="009F78F5">
            <w:pPr>
              <w:rPr>
                <w:rFonts w:ascii="Arial" w:hAnsi="Arial" w:cs="Arial"/>
                <w:b/>
                <w:sz w:val="28"/>
                <w:szCs w:val="28"/>
              </w:rPr>
            </w:pPr>
            <w:r w:rsidRPr="009F78F5">
              <w:rPr>
                <w:rFonts w:ascii="Arial" w:hAnsi="Arial" w:cs="Arial"/>
                <w:sz w:val="22"/>
                <w:szCs w:val="22"/>
              </w:rPr>
              <w:t>TWAP</w:t>
            </w:r>
          </w:p>
        </w:tc>
        <w:tc>
          <w:tcPr>
            <w:tcW w:w="2234" w:type="dxa"/>
            <w:shd w:val="clear" w:color="auto" w:fill="auto"/>
          </w:tcPr>
          <w:p w14:paraId="3A90C804" w14:textId="77777777" w:rsidR="002D24D7" w:rsidRPr="009F78F5" w:rsidRDefault="002D24D7" w:rsidP="009F78F5">
            <w:pPr>
              <w:rPr>
                <w:rFonts w:ascii="Arial" w:hAnsi="Arial" w:cs="Arial"/>
                <w:b/>
                <w:sz w:val="28"/>
                <w:szCs w:val="28"/>
              </w:rPr>
            </w:pPr>
            <w:r w:rsidRPr="009F78F5">
              <w:rPr>
                <w:rFonts w:ascii="Arial" w:hAnsi="Arial" w:cs="Arial"/>
                <w:sz w:val="22"/>
                <w:szCs w:val="22"/>
              </w:rPr>
              <w:t>Shares Outstanding</w:t>
            </w:r>
          </w:p>
        </w:tc>
      </w:tr>
      <w:tr w:rsidR="002D24D7" w:rsidRPr="009F78F5" w14:paraId="78D858D4" w14:textId="77777777" w:rsidTr="009F78F5">
        <w:tc>
          <w:tcPr>
            <w:tcW w:w="2988" w:type="dxa"/>
            <w:shd w:val="clear" w:color="auto" w:fill="auto"/>
          </w:tcPr>
          <w:p w14:paraId="066A5206" w14:textId="77777777" w:rsidR="002D24D7" w:rsidRPr="009F78F5" w:rsidRDefault="002D24D7" w:rsidP="009F78F5">
            <w:pPr>
              <w:rPr>
                <w:rFonts w:ascii="Arial" w:hAnsi="Arial" w:cs="Arial"/>
                <w:sz w:val="22"/>
                <w:szCs w:val="22"/>
              </w:rPr>
            </w:pPr>
            <w:r w:rsidRPr="009F78F5">
              <w:rPr>
                <w:rFonts w:ascii="Arial" w:hAnsi="Arial" w:cs="Arial"/>
                <w:sz w:val="22"/>
                <w:szCs w:val="22"/>
              </w:rPr>
              <w:t>Symbol</w:t>
            </w:r>
          </w:p>
        </w:tc>
        <w:tc>
          <w:tcPr>
            <w:tcW w:w="2568" w:type="dxa"/>
            <w:shd w:val="clear" w:color="auto" w:fill="auto"/>
          </w:tcPr>
          <w:p w14:paraId="37D967B4" w14:textId="77777777" w:rsidR="002D24D7" w:rsidRPr="009F78F5" w:rsidRDefault="002D24D7" w:rsidP="009F78F5">
            <w:pPr>
              <w:rPr>
                <w:rFonts w:ascii="Arial" w:hAnsi="Arial" w:cs="Arial"/>
                <w:sz w:val="22"/>
                <w:szCs w:val="22"/>
              </w:rPr>
            </w:pPr>
            <w:r w:rsidRPr="009F78F5">
              <w:rPr>
                <w:rFonts w:ascii="Arial" w:hAnsi="Arial" w:cs="Arial"/>
                <w:sz w:val="22"/>
                <w:szCs w:val="22"/>
              </w:rPr>
              <w:t>Tick</w:t>
            </w:r>
          </w:p>
        </w:tc>
        <w:tc>
          <w:tcPr>
            <w:tcW w:w="3102" w:type="dxa"/>
            <w:shd w:val="clear" w:color="auto" w:fill="auto"/>
          </w:tcPr>
          <w:p w14:paraId="2A6C2EB9" w14:textId="77777777" w:rsidR="002D24D7" w:rsidRPr="009F78F5" w:rsidRDefault="002D24D7" w:rsidP="009F78F5">
            <w:pPr>
              <w:rPr>
                <w:rFonts w:ascii="Arial" w:hAnsi="Arial" w:cs="Arial"/>
                <w:sz w:val="22"/>
                <w:szCs w:val="22"/>
              </w:rPr>
            </w:pPr>
            <w:r w:rsidRPr="009F78F5">
              <w:rPr>
                <w:rFonts w:ascii="Arial" w:hAnsi="Arial" w:cs="Arial"/>
                <w:sz w:val="22"/>
                <w:szCs w:val="22"/>
              </w:rPr>
              <w:t>Description</w:t>
            </w:r>
          </w:p>
        </w:tc>
        <w:tc>
          <w:tcPr>
            <w:tcW w:w="2234" w:type="dxa"/>
            <w:shd w:val="clear" w:color="auto" w:fill="auto"/>
          </w:tcPr>
          <w:p w14:paraId="134929E1" w14:textId="77777777" w:rsidR="002D24D7" w:rsidRPr="009F78F5" w:rsidRDefault="002D24D7" w:rsidP="009F78F5">
            <w:pPr>
              <w:rPr>
                <w:rFonts w:ascii="Arial" w:hAnsi="Arial" w:cs="Arial"/>
                <w:sz w:val="22"/>
                <w:szCs w:val="22"/>
              </w:rPr>
            </w:pPr>
            <w:r w:rsidRPr="009F78F5">
              <w:rPr>
                <w:rFonts w:ascii="Arial" w:hAnsi="Arial" w:cs="Arial"/>
                <w:sz w:val="22"/>
                <w:szCs w:val="22"/>
              </w:rPr>
              <w:t>Market Cap</w:t>
            </w:r>
          </w:p>
        </w:tc>
      </w:tr>
      <w:tr w:rsidR="002D24D7" w:rsidRPr="009F78F5" w14:paraId="1E24FA5E" w14:textId="77777777" w:rsidTr="009F78F5">
        <w:tc>
          <w:tcPr>
            <w:tcW w:w="2988" w:type="dxa"/>
            <w:shd w:val="clear" w:color="auto" w:fill="auto"/>
          </w:tcPr>
          <w:p w14:paraId="1ED4B0C8"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10 Day</w:t>
            </w:r>
          </w:p>
        </w:tc>
        <w:tc>
          <w:tcPr>
            <w:tcW w:w="2568" w:type="dxa"/>
            <w:shd w:val="clear" w:color="auto" w:fill="auto"/>
          </w:tcPr>
          <w:p w14:paraId="608EB48F" w14:textId="77777777" w:rsidR="002D24D7" w:rsidRPr="009F78F5" w:rsidRDefault="002D24D7" w:rsidP="009F78F5">
            <w:pPr>
              <w:rPr>
                <w:rFonts w:ascii="Arial" w:hAnsi="Arial" w:cs="Arial"/>
                <w:sz w:val="22"/>
                <w:szCs w:val="22"/>
              </w:rPr>
            </w:pPr>
            <w:r w:rsidRPr="009F78F5">
              <w:rPr>
                <w:rFonts w:ascii="Arial" w:hAnsi="Arial" w:cs="Arial"/>
                <w:sz w:val="22"/>
                <w:szCs w:val="22"/>
              </w:rPr>
              <w:t>Tick Volume</w:t>
            </w:r>
          </w:p>
        </w:tc>
        <w:tc>
          <w:tcPr>
            <w:tcW w:w="3102" w:type="dxa"/>
            <w:shd w:val="clear" w:color="auto" w:fill="auto"/>
          </w:tcPr>
          <w:p w14:paraId="5DB1ABDD" w14:textId="77777777" w:rsidR="002D24D7" w:rsidRPr="009F78F5" w:rsidRDefault="002D24D7" w:rsidP="009F78F5">
            <w:pPr>
              <w:rPr>
                <w:rFonts w:ascii="Arial" w:hAnsi="Arial" w:cs="Arial"/>
                <w:sz w:val="22"/>
                <w:szCs w:val="22"/>
              </w:rPr>
            </w:pPr>
            <w:r w:rsidRPr="009F78F5">
              <w:rPr>
                <w:rFonts w:ascii="Arial" w:hAnsi="Arial" w:cs="Arial"/>
                <w:sz w:val="22"/>
                <w:szCs w:val="22"/>
              </w:rPr>
              <w:t>Pre Market Last</w:t>
            </w:r>
          </w:p>
        </w:tc>
        <w:tc>
          <w:tcPr>
            <w:tcW w:w="2234" w:type="dxa"/>
            <w:shd w:val="clear" w:color="auto" w:fill="auto"/>
          </w:tcPr>
          <w:p w14:paraId="041B15EE" w14:textId="77777777" w:rsidR="002D24D7" w:rsidRPr="009F78F5" w:rsidRDefault="002D24D7" w:rsidP="009F78F5">
            <w:pPr>
              <w:rPr>
                <w:rFonts w:ascii="Arial" w:hAnsi="Arial" w:cs="Arial"/>
                <w:sz w:val="22"/>
                <w:szCs w:val="22"/>
              </w:rPr>
            </w:pPr>
            <w:r w:rsidRPr="009F78F5">
              <w:rPr>
                <w:rFonts w:ascii="Arial" w:hAnsi="Arial" w:cs="Arial"/>
                <w:sz w:val="22"/>
                <w:szCs w:val="22"/>
              </w:rPr>
              <w:t>Exchange</w:t>
            </w:r>
          </w:p>
        </w:tc>
      </w:tr>
      <w:tr w:rsidR="002D24D7" w:rsidRPr="009F78F5" w14:paraId="679927C5" w14:textId="77777777" w:rsidTr="009F78F5">
        <w:tc>
          <w:tcPr>
            <w:tcW w:w="2988" w:type="dxa"/>
            <w:shd w:val="clear" w:color="auto" w:fill="auto"/>
          </w:tcPr>
          <w:p w14:paraId="0BA5B6C0"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20 Day</w:t>
            </w:r>
          </w:p>
        </w:tc>
        <w:tc>
          <w:tcPr>
            <w:tcW w:w="2568" w:type="dxa"/>
            <w:shd w:val="clear" w:color="auto" w:fill="auto"/>
          </w:tcPr>
          <w:p w14:paraId="6F60ABFA"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3 Month</w:t>
            </w:r>
          </w:p>
        </w:tc>
        <w:tc>
          <w:tcPr>
            <w:tcW w:w="3102" w:type="dxa"/>
            <w:shd w:val="clear" w:color="auto" w:fill="auto"/>
          </w:tcPr>
          <w:p w14:paraId="6AB299EB" w14:textId="77777777" w:rsidR="002D24D7" w:rsidRPr="009F78F5" w:rsidRDefault="002D24D7" w:rsidP="009F78F5">
            <w:pPr>
              <w:rPr>
                <w:rFonts w:ascii="Arial" w:hAnsi="Arial" w:cs="Arial"/>
                <w:sz w:val="22"/>
                <w:szCs w:val="22"/>
              </w:rPr>
            </w:pPr>
            <w:r w:rsidRPr="009F78F5">
              <w:rPr>
                <w:rFonts w:ascii="Arial" w:hAnsi="Arial" w:cs="Arial"/>
                <w:sz w:val="22"/>
                <w:szCs w:val="22"/>
              </w:rPr>
              <w:t>Pre Market Change</w:t>
            </w:r>
          </w:p>
        </w:tc>
        <w:tc>
          <w:tcPr>
            <w:tcW w:w="2234" w:type="dxa"/>
            <w:shd w:val="clear" w:color="auto" w:fill="auto"/>
          </w:tcPr>
          <w:p w14:paraId="60C7AF33" w14:textId="77777777" w:rsidR="002D24D7" w:rsidRPr="009F78F5" w:rsidRDefault="002D24D7" w:rsidP="009F78F5">
            <w:pPr>
              <w:rPr>
                <w:rFonts w:ascii="Arial" w:hAnsi="Arial" w:cs="Arial"/>
                <w:sz w:val="22"/>
                <w:szCs w:val="22"/>
              </w:rPr>
            </w:pPr>
            <w:r w:rsidRPr="009F78F5">
              <w:rPr>
                <w:rFonts w:ascii="Arial" w:hAnsi="Arial" w:cs="Arial"/>
                <w:sz w:val="22"/>
                <w:szCs w:val="22"/>
              </w:rPr>
              <w:t>Post Market Last</w:t>
            </w:r>
          </w:p>
        </w:tc>
      </w:tr>
      <w:tr w:rsidR="002D24D7" w:rsidRPr="009F78F5" w14:paraId="6A26360D" w14:textId="77777777" w:rsidTr="009F78F5">
        <w:tc>
          <w:tcPr>
            <w:tcW w:w="2988" w:type="dxa"/>
            <w:shd w:val="clear" w:color="auto" w:fill="auto"/>
          </w:tcPr>
          <w:p w14:paraId="79978E26"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30 Day</w:t>
            </w:r>
          </w:p>
        </w:tc>
        <w:tc>
          <w:tcPr>
            <w:tcW w:w="2568" w:type="dxa"/>
            <w:shd w:val="clear" w:color="auto" w:fill="auto"/>
          </w:tcPr>
          <w:p w14:paraId="463542FD"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1 Month</w:t>
            </w:r>
          </w:p>
        </w:tc>
        <w:tc>
          <w:tcPr>
            <w:tcW w:w="3102" w:type="dxa"/>
            <w:shd w:val="clear" w:color="auto" w:fill="auto"/>
          </w:tcPr>
          <w:p w14:paraId="0457AF11" w14:textId="77777777" w:rsidR="002D24D7" w:rsidRPr="009F78F5" w:rsidRDefault="002D24D7" w:rsidP="009F78F5">
            <w:pPr>
              <w:rPr>
                <w:rFonts w:ascii="Arial" w:hAnsi="Arial" w:cs="Arial"/>
                <w:sz w:val="22"/>
                <w:szCs w:val="22"/>
              </w:rPr>
            </w:pPr>
            <w:r w:rsidRPr="009F78F5">
              <w:rPr>
                <w:rFonts w:ascii="Arial" w:hAnsi="Arial" w:cs="Arial"/>
                <w:sz w:val="22"/>
                <w:szCs w:val="22"/>
              </w:rPr>
              <w:t>Pre Market Percent Change</w:t>
            </w:r>
          </w:p>
        </w:tc>
        <w:tc>
          <w:tcPr>
            <w:tcW w:w="2234" w:type="dxa"/>
            <w:shd w:val="clear" w:color="auto" w:fill="auto"/>
          </w:tcPr>
          <w:p w14:paraId="32E3D9C5" w14:textId="77777777" w:rsidR="002D24D7" w:rsidRPr="009F78F5" w:rsidRDefault="002D24D7" w:rsidP="009F78F5">
            <w:pPr>
              <w:rPr>
                <w:rFonts w:ascii="Arial" w:hAnsi="Arial" w:cs="Arial"/>
                <w:sz w:val="22"/>
                <w:szCs w:val="22"/>
              </w:rPr>
            </w:pPr>
            <w:r w:rsidRPr="009F78F5">
              <w:rPr>
                <w:rFonts w:ascii="Arial" w:hAnsi="Arial" w:cs="Arial"/>
                <w:sz w:val="22"/>
                <w:szCs w:val="22"/>
              </w:rPr>
              <w:t>Post Market Change</w:t>
            </w:r>
          </w:p>
        </w:tc>
      </w:tr>
      <w:tr w:rsidR="002D24D7" w:rsidRPr="009F78F5" w14:paraId="70B658F7" w14:textId="77777777" w:rsidTr="009F78F5">
        <w:tc>
          <w:tcPr>
            <w:tcW w:w="2988" w:type="dxa"/>
            <w:shd w:val="clear" w:color="auto" w:fill="auto"/>
          </w:tcPr>
          <w:p w14:paraId="56F4889B"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50 Day</w:t>
            </w:r>
          </w:p>
        </w:tc>
        <w:tc>
          <w:tcPr>
            <w:tcW w:w="2568" w:type="dxa"/>
            <w:shd w:val="clear" w:color="auto" w:fill="auto"/>
          </w:tcPr>
          <w:p w14:paraId="7E29941F"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6 Month</w:t>
            </w:r>
          </w:p>
        </w:tc>
        <w:tc>
          <w:tcPr>
            <w:tcW w:w="3102" w:type="dxa"/>
            <w:shd w:val="clear" w:color="auto" w:fill="auto"/>
          </w:tcPr>
          <w:p w14:paraId="1C246618" w14:textId="77777777" w:rsidR="002D24D7" w:rsidRPr="009F78F5" w:rsidRDefault="002D24D7" w:rsidP="009F78F5">
            <w:pPr>
              <w:rPr>
                <w:rFonts w:ascii="Arial" w:hAnsi="Arial" w:cs="Arial"/>
                <w:sz w:val="22"/>
                <w:szCs w:val="22"/>
              </w:rPr>
            </w:pPr>
            <w:r w:rsidRPr="009F78F5">
              <w:rPr>
                <w:rFonts w:ascii="Arial" w:hAnsi="Arial" w:cs="Arial"/>
                <w:sz w:val="22"/>
                <w:szCs w:val="22"/>
              </w:rPr>
              <w:t>Post Market Percent Change</w:t>
            </w:r>
          </w:p>
        </w:tc>
        <w:tc>
          <w:tcPr>
            <w:tcW w:w="2234" w:type="dxa"/>
            <w:shd w:val="clear" w:color="auto" w:fill="auto"/>
          </w:tcPr>
          <w:p w14:paraId="3B6D71DF" w14:textId="77777777" w:rsidR="002D24D7" w:rsidRPr="009F78F5" w:rsidRDefault="002D24D7" w:rsidP="009F78F5">
            <w:pPr>
              <w:rPr>
                <w:rFonts w:ascii="Arial" w:hAnsi="Arial" w:cs="Arial"/>
                <w:sz w:val="22"/>
                <w:szCs w:val="22"/>
              </w:rPr>
            </w:pPr>
            <w:r w:rsidRPr="009F78F5">
              <w:rPr>
                <w:rFonts w:ascii="Arial" w:hAnsi="Arial" w:cs="Arial"/>
                <w:sz w:val="22"/>
                <w:szCs w:val="22"/>
              </w:rPr>
              <w:t>Pre Market Volume</w:t>
            </w:r>
          </w:p>
        </w:tc>
      </w:tr>
      <w:tr w:rsidR="002D24D7" w:rsidRPr="009F78F5" w14:paraId="77ACF823" w14:textId="77777777" w:rsidTr="009F78F5">
        <w:tc>
          <w:tcPr>
            <w:tcW w:w="2988" w:type="dxa"/>
            <w:shd w:val="clear" w:color="auto" w:fill="auto"/>
          </w:tcPr>
          <w:p w14:paraId="1E7FFD95"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90 Day</w:t>
            </w:r>
          </w:p>
        </w:tc>
        <w:tc>
          <w:tcPr>
            <w:tcW w:w="2568" w:type="dxa"/>
            <w:shd w:val="clear" w:color="auto" w:fill="auto"/>
          </w:tcPr>
          <w:p w14:paraId="2F300EBA"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1 Year</w:t>
            </w:r>
          </w:p>
        </w:tc>
        <w:tc>
          <w:tcPr>
            <w:tcW w:w="3102" w:type="dxa"/>
            <w:shd w:val="clear" w:color="auto" w:fill="auto"/>
          </w:tcPr>
          <w:p w14:paraId="61B1C7FD" w14:textId="77777777" w:rsidR="002D24D7" w:rsidRPr="009F78F5" w:rsidRDefault="002D24D7" w:rsidP="009F78F5">
            <w:pPr>
              <w:rPr>
                <w:rFonts w:ascii="Arial" w:hAnsi="Arial" w:cs="Arial"/>
                <w:sz w:val="22"/>
                <w:szCs w:val="22"/>
              </w:rPr>
            </w:pPr>
            <w:proofErr w:type="spellStart"/>
            <w:r w:rsidRPr="009F78F5">
              <w:rPr>
                <w:rFonts w:ascii="Arial" w:hAnsi="Arial" w:cs="Arial"/>
                <w:sz w:val="22"/>
                <w:szCs w:val="22"/>
              </w:rPr>
              <w:t>Pre Market</w:t>
            </w:r>
            <w:proofErr w:type="spellEnd"/>
            <w:r w:rsidRPr="009F78F5">
              <w:rPr>
                <w:rFonts w:ascii="Arial" w:hAnsi="Arial" w:cs="Arial"/>
                <w:sz w:val="22"/>
                <w:szCs w:val="22"/>
              </w:rPr>
              <w:t xml:space="preserve"> Trade Time</w:t>
            </w:r>
          </w:p>
        </w:tc>
        <w:tc>
          <w:tcPr>
            <w:tcW w:w="2234" w:type="dxa"/>
            <w:shd w:val="clear" w:color="auto" w:fill="auto"/>
          </w:tcPr>
          <w:p w14:paraId="7C522D9E" w14:textId="77777777" w:rsidR="002D24D7" w:rsidRPr="009F78F5" w:rsidRDefault="002D24D7" w:rsidP="009F78F5">
            <w:pPr>
              <w:rPr>
                <w:rFonts w:ascii="Arial" w:hAnsi="Arial" w:cs="Arial"/>
                <w:sz w:val="22"/>
                <w:szCs w:val="22"/>
              </w:rPr>
            </w:pPr>
            <w:r w:rsidRPr="009F78F5">
              <w:rPr>
                <w:rFonts w:ascii="Arial" w:hAnsi="Arial" w:cs="Arial"/>
                <w:sz w:val="22"/>
                <w:szCs w:val="22"/>
              </w:rPr>
              <w:t>Post Market Volume</w:t>
            </w:r>
          </w:p>
        </w:tc>
      </w:tr>
      <w:tr w:rsidR="002D24D7" w:rsidRPr="009F78F5" w14:paraId="4B85B792" w14:textId="77777777" w:rsidTr="009F78F5">
        <w:tc>
          <w:tcPr>
            <w:tcW w:w="2988" w:type="dxa"/>
            <w:shd w:val="clear" w:color="auto" w:fill="auto"/>
          </w:tcPr>
          <w:p w14:paraId="41B84CBA"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100 Day</w:t>
            </w:r>
          </w:p>
        </w:tc>
        <w:tc>
          <w:tcPr>
            <w:tcW w:w="2568" w:type="dxa"/>
            <w:shd w:val="clear" w:color="auto" w:fill="auto"/>
          </w:tcPr>
          <w:p w14:paraId="566458B5" w14:textId="77777777" w:rsidR="002D24D7" w:rsidRPr="009F78F5" w:rsidRDefault="002D24D7" w:rsidP="009F78F5">
            <w:pPr>
              <w:rPr>
                <w:rFonts w:ascii="Arial" w:hAnsi="Arial" w:cs="Arial"/>
                <w:sz w:val="22"/>
                <w:szCs w:val="22"/>
              </w:rPr>
            </w:pPr>
            <w:r w:rsidRPr="009F78F5">
              <w:rPr>
                <w:rFonts w:ascii="Arial" w:hAnsi="Arial" w:cs="Arial"/>
                <w:sz w:val="22"/>
                <w:szCs w:val="22"/>
              </w:rPr>
              <w:t>Sector</w:t>
            </w:r>
          </w:p>
        </w:tc>
        <w:tc>
          <w:tcPr>
            <w:tcW w:w="3102" w:type="dxa"/>
            <w:shd w:val="clear" w:color="auto" w:fill="auto"/>
          </w:tcPr>
          <w:p w14:paraId="62ABE920" w14:textId="77777777" w:rsidR="002D24D7" w:rsidRPr="009F78F5" w:rsidRDefault="002D24D7" w:rsidP="009F78F5">
            <w:pPr>
              <w:rPr>
                <w:rFonts w:ascii="Arial" w:hAnsi="Arial" w:cs="Arial"/>
                <w:sz w:val="22"/>
                <w:szCs w:val="22"/>
              </w:rPr>
            </w:pPr>
            <w:r w:rsidRPr="009F78F5">
              <w:rPr>
                <w:rFonts w:ascii="Arial" w:hAnsi="Arial" w:cs="Arial"/>
                <w:sz w:val="22"/>
                <w:szCs w:val="22"/>
              </w:rPr>
              <w:t>Post Market Trade Time</w:t>
            </w:r>
          </w:p>
        </w:tc>
        <w:tc>
          <w:tcPr>
            <w:tcW w:w="2234" w:type="dxa"/>
            <w:shd w:val="clear" w:color="auto" w:fill="auto"/>
          </w:tcPr>
          <w:p w14:paraId="781B5480" w14:textId="77777777" w:rsidR="002D24D7" w:rsidRPr="009F78F5" w:rsidRDefault="002D24D7" w:rsidP="009F78F5">
            <w:pPr>
              <w:rPr>
                <w:rFonts w:ascii="Arial" w:hAnsi="Arial" w:cs="Arial"/>
                <w:sz w:val="22"/>
                <w:szCs w:val="22"/>
              </w:rPr>
            </w:pPr>
            <w:r w:rsidRPr="009F78F5">
              <w:rPr>
                <w:rFonts w:ascii="Arial" w:hAnsi="Arial" w:cs="Arial"/>
                <w:sz w:val="22"/>
                <w:szCs w:val="22"/>
              </w:rPr>
              <w:t>Industry</w:t>
            </w:r>
          </w:p>
        </w:tc>
      </w:tr>
      <w:tr w:rsidR="002D24D7" w:rsidRPr="009F78F5" w14:paraId="03AD9291" w14:textId="77777777" w:rsidTr="009F78F5">
        <w:tc>
          <w:tcPr>
            <w:tcW w:w="2988" w:type="dxa"/>
            <w:shd w:val="clear" w:color="auto" w:fill="auto"/>
          </w:tcPr>
          <w:p w14:paraId="63E04CA8" w14:textId="77777777" w:rsidR="002D24D7" w:rsidRPr="009F78F5" w:rsidRDefault="002D24D7" w:rsidP="009F78F5">
            <w:pPr>
              <w:rPr>
                <w:rFonts w:ascii="Arial" w:hAnsi="Arial" w:cs="Arial"/>
                <w:sz w:val="22"/>
                <w:szCs w:val="22"/>
              </w:rPr>
            </w:pPr>
            <w:r w:rsidRPr="009F78F5">
              <w:rPr>
                <w:rFonts w:ascii="Arial" w:hAnsi="Arial" w:cs="Arial"/>
                <w:sz w:val="22"/>
                <w:szCs w:val="22"/>
              </w:rPr>
              <w:t>Average Volume 365 Day</w:t>
            </w:r>
          </w:p>
        </w:tc>
        <w:tc>
          <w:tcPr>
            <w:tcW w:w="2568" w:type="dxa"/>
            <w:shd w:val="clear" w:color="auto" w:fill="auto"/>
          </w:tcPr>
          <w:p w14:paraId="2EE9A319" w14:textId="77777777" w:rsidR="002D24D7" w:rsidRPr="009F78F5" w:rsidRDefault="002D24D7" w:rsidP="009F78F5">
            <w:pPr>
              <w:rPr>
                <w:rFonts w:ascii="Arial" w:hAnsi="Arial" w:cs="Arial"/>
                <w:sz w:val="22"/>
                <w:szCs w:val="22"/>
              </w:rPr>
            </w:pPr>
            <w:r w:rsidRPr="009F78F5">
              <w:rPr>
                <w:rFonts w:ascii="Arial" w:hAnsi="Arial" w:cs="Arial"/>
                <w:sz w:val="22"/>
                <w:szCs w:val="22"/>
              </w:rPr>
              <w:t>Alpha</w:t>
            </w:r>
          </w:p>
        </w:tc>
        <w:tc>
          <w:tcPr>
            <w:tcW w:w="3102" w:type="dxa"/>
            <w:shd w:val="clear" w:color="auto" w:fill="auto"/>
          </w:tcPr>
          <w:p w14:paraId="5422B64B" w14:textId="77777777" w:rsidR="002D24D7" w:rsidRPr="009F78F5" w:rsidRDefault="002D24D7" w:rsidP="009F78F5">
            <w:pPr>
              <w:rPr>
                <w:rFonts w:ascii="Arial" w:hAnsi="Arial" w:cs="Arial"/>
                <w:sz w:val="22"/>
                <w:szCs w:val="22"/>
              </w:rPr>
            </w:pPr>
            <w:r w:rsidRPr="009F78F5">
              <w:rPr>
                <w:rFonts w:ascii="Arial" w:hAnsi="Arial" w:cs="Arial"/>
                <w:sz w:val="22"/>
                <w:szCs w:val="22"/>
              </w:rPr>
              <w:t>Beta</w:t>
            </w:r>
          </w:p>
        </w:tc>
        <w:tc>
          <w:tcPr>
            <w:tcW w:w="2234" w:type="dxa"/>
            <w:shd w:val="clear" w:color="auto" w:fill="auto"/>
          </w:tcPr>
          <w:p w14:paraId="52B84EA3" w14:textId="77777777" w:rsidR="002D24D7" w:rsidRPr="009F78F5" w:rsidRDefault="002D24D7" w:rsidP="009F78F5">
            <w:pPr>
              <w:rPr>
                <w:rFonts w:ascii="Arial" w:hAnsi="Arial" w:cs="Arial"/>
                <w:sz w:val="22"/>
                <w:szCs w:val="22"/>
              </w:rPr>
            </w:pPr>
            <w:r w:rsidRPr="009F78F5">
              <w:rPr>
                <w:rFonts w:ascii="Arial" w:hAnsi="Arial" w:cs="Arial"/>
                <w:sz w:val="22"/>
                <w:szCs w:val="22"/>
              </w:rPr>
              <w:t>R-Squared</w:t>
            </w:r>
          </w:p>
        </w:tc>
      </w:tr>
      <w:tr w:rsidR="002D24D7" w:rsidRPr="009F78F5" w14:paraId="7A040C10" w14:textId="77777777" w:rsidTr="009F78F5">
        <w:tc>
          <w:tcPr>
            <w:tcW w:w="2988" w:type="dxa"/>
            <w:shd w:val="clear" w:color="auto" w:fill="auto"/>
          </w:tcPr>
          <w:p w14:paraId="34DC85DD" w14:textId="77777777" w:rsidR="002D24D7" w:rsidRPr="009F78F5" w:rsidRDefault="002D24D7" w:rsidP="009F78F5">
            <w:pPr>
              <w:rPr>
                <w:rFonts w:ascii="Arial" w:hAnsi="Arial" w:cs="Arial"/>
                <w:sz w:val="22"/>
                <w:szCs w:val="22"/>
              </w:rPr>
            </w:pPr>
            <w:r w:rsidRPr="009F78F5">
              <w:rPr>
                <w:rFonts w:ascii="Arial" w:hAnsi="Arial" w:cs="Arial"/>
                <w:sz w:val="22"/>
                <w:szCs w:val="22"/>
              </w:rPr>
              <w:t>Standard Deviation</w:t>
            </w:r>
          </w:p>
        </w:tc>
        <w:tc>
          <w:tcPr>
            <w:tcW w:w="2568" w:type="dxa"/>
            <w:shd w:val="clear" w:color="auto" w:fill="auto"/>
          </w:tcPr>
          <w:p w14:paraId="0B084A2D" w14:textId="77777777" w:rsidR="002D24D7" w:rsidRPr="009F78F5" w:rsidRDefault="002D24D7" w:rsidP="009F78F5">
            <w:pPr>
              <w:rPr>
                <w:rFonts w:ascii="Arial" w:hAnsi="Arial" w:cs="Arial"/>
                <w:sz w:val="22"/>
                <w:szCs w:val="22"/>
              </w:rPr>
            </w:pPr>
            <w:r w:rsidRPr="009F78F5">
              <w:rPr>
                <w:rFonts w:ascii="Arial" w:hAnsi="Arial" w:cs="Arial"/>
                <w:sz w:val="22"/>
                <w:szCs w:val="22"/>
              </w:rPr>
              <w:t>YTD%</w:t>
            </w:r>
          </w:p>
        </w:tc>
        <w:tc>
          <w:tcPr>
            <w:tcW w:w="3102" w:type="dxa"/>
            <w:shd w:val="clear" w:color="auto" w:fill="auto"/>
          </w:tcPr>
          <w:p w14:paraId="5812607C" w14:textId="77777777" w:rsidR="002D24D7" w:rsidRPr="009F78F5" w:rsidRDefault="002D24D7" w:rsidP="009F78F5">
            <w:pPr>
              <w:rPr>
                <w:rFonts w:ascii="Arial" w:hAnsi="Arial" w:cs="Arial"/>
                <w:sz w:val="22"/>
                <w:szCs w:val="22"/>
              </w:rPr>
            </w:pPr>
            <w:r w:rsidRPr="009F78F5">
              <w:rPr>
                <w:rFonts w:ascii="Arial" w:hAnsi="Arial" w:cs="Arial"/>
                <w:sz w:val="22"/>
                <w:szCs w:val="22"/>
              </w:rPr>
              <w:t>Short Sale Restriction</w:t>
            </w:r>
          </w:p>
        </w:tc>
        <w:tc>
          <w:tcPr>
            <w:tcW w:w="2234" w:type="dxa"/>
            <w:shd w:val="clear" w:color="auto" w:fill="auto"/>
          </w:tcPr>
          <w:p w14:paraId="540C6178" w14:textId="77777777" w:rsidR="002D24D7" w:rsidRPr="009F78F5" w:rsidRDefault="002D24D7" w:rsidP="009F78F5">
            <w:pPr>
              <w:rPr>
                <w:rFonts w:ascii="Arial" w:hAnsi="Arial" w:cs="Arial"/>
                <w:sz w:val="22"/>
                <w:szCs w:val="22"/>
              </w:rPr>
            </w:pPr>
            <w:proofErr w:type="spellStart"/>
            <w:r w:rsidRPr="009F78F5">
              <w:rPr>
                <w:rFonts w:ascii="Arial" w:hAnsi="Arial" w:cs="Arial"/>
                <w:sz w:val="22"/>
                <w:szCs w:val="22"/>
              </w:rPr>
              <w:t>SubIndustry</w:t>
            </w:r>
            <w:proofErr w:type="spellEnd"/>
          </w:p>
        </w:tc>
      </w:tr>
      <w:tr w:rsidR="002D24D7" w:rsidRPr="009F78F5" w14:paraId="0074A2ED" w14:textId="77777777" w:rsidTr="009F78F5">
        <w:tc>
          <w:tcPr>
            <w:tcW w:w="2988" w:type="dxa"/>
            <w:shd w:val="clear" w:color="auto" w:fill="auto"/>
          </w:tcPr>
          <w:p w14:paraId="084FA8FE"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3 Year Annualized</w:t>
            </w:r>
          </w:p>
        </w:tc>
        <w:tc>
          <w:tcPr>
            <w:tcW w:w="2568" w:type="dxa"/>
            <w:shd w:val="clear" w:color="auto" w:fill="auto"/>
          </w:tcPr>
          <w:p w14:paraId="7312D064"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3 Year Cumulative</w:t>
            </w:r>
          </w:p>
        </w:tc>
        <w:tc>
          <w:tcPr>
            <w:tcW w:w="3102" w:type="dxa"/>
            <w:shd w:val="clear" w:color="auto" w:fill="auto"/>
          </w:tcPr>
          <w:p w14:paraId="33D18E68"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5 Year Annualized</w:t>
            </w:r>
          </w:p>
        </w:tc>
        <w:tc>
          <w:tcPr>
            <w:tcW w:w="2234" w:type="dxa"/>
            <w:shd w:val="clear" w:color="auto" w:fill="auto"/>
          </w:tcPr>
          <w:p w14:paraId="0950EBD9"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5 Year Cumulative</w:t>
            </w:r>
          </w:p>
        </w:tc>
      </w:tr>
      <w:tr w:rsidR="002D24D7" w:rsidRPr="009F78F5" w14:paraId="44435DAA" w14:textId="77777777" w:rsidTr="009F78F5">
        <w:tc>
          <w:tcPr>
            <w:tcW w:w="2988" w:type="dxa"/>
            <w:shd w:val="clear" w:color="auto" w:fill="auto"/>
          </w:tcPr>
          <w:p w14:paraId="159B0F54"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10 Year Annualized</w:t>
            </w:r>
          </w:p>
        </w:tc>
        <w:tc>
          <w:tcPr>
            <w:tcW w:w="2568" w:type="dxa"/>
            <w:shd w:val="clear" w:color="auto" w:fill="auto"/>
          </w:tcPr>
          <w:p w14:paraId="78A7C9F4" w14:textId="77777777" w:rsidR="002D24D7" w:rsidRPr="009F78F5" w:rsidRDefault="002D24D7" w:rsidP="009F78F5">
            <w:pPr>
              <w:rPr>
                <w:rFonts w:ascii="Arial" w:hAnsi="Arial" w:cs="Arial"/>
                <w:sz w:val="22"/>
                <w:szCs w:val="22"/>
              </w:rPr>
            </w:pPr>
            <w:r w:rsidRPr="009F78F5">
              <w:rPr>
                <w:rFonts w:ascii="Arial" w:hAnsi="Arial" w:cs="Arial"/>
                <w:sz w:val="22"/>
                <w:szCs w:val="22"/>
              </w:rPr>
              <w:t>Performance 10 Year Cumulative</w:t>
            </w:r>
          </w:p>
        </w:tc>
        <w:tc>
          <w:tcPr>
            <w:tcW w:w="3102" w:type="dxa"/>
            <w:shd w:val="clear" w:color="auto" w:fill="auto"/>
          </w:tcPr>
          <w:p w14:paraId="57FB8313" w14:textId="77777777" w:rsidR="002D24D7" w:rsidRPr="009F78F5" w:rsidRDefault="002D24D7" w:rsidP="009F78F5">
            <w:pPr>
              <w:rPr>
                <w:rFonts w:ascii="Arial" w:hAnsi="Arial" w:cs="Arial"/>
                <w:sz w:val="22"/>
                <w:szCs w:val="22"/>
              </w:rPr>
            </w:pPr>
            <w:r w:rsidRPr="009F78F5">
              <w:rPr>
                <w:rFonts w:ascii="Arial" w:hAnsi="Arial" w:cs="Arial"/>
                <w:sz w:val="22"/>
                <w:szCs w:val="22"/>
              </w:rPr>
              <w:t>Implied Volatility</w:t>
            </w:r>
          </w:p>
        </w:tc>
        <w:tc>
          <w:tcPr>
            <w:tcW w:w="2234" w:type="dxa"/>
            <w:shd w:val="clear" w:color="auto" w:fill="auto"/>
          </w:tcPr>
          <w:p w14:paraId="66E041A6" w14:textId="77777777" w:rsidR="002D24D7" w:rsidRPr="009F78F5" w:rsidRDefault="002D24D7" w:rsidP="009F78F5">
            <w:pPr>
              <w:rPr>
                <w:rFonts w:ascii="Arial" w:hAnsi="Arial" w:cs="Arial"/>
                <w:sz w:val="22"/>
                <w:szCs w:val="22"/>
              </w:rPr>
            </w:pPr>
            <w:r w:rsidRPr="009F78F5">
              <w:rPr>
                <w:rFonts w:ascii="Arial" w:hAnsi="Arial" w:cs="Arial"/>
                <w:sz w:val="22"/>
                <w:szCs w:val="22"/>
              </w:rPr>
              <w:t>Implied Volatility Change</w:t>
            </w:r>
          </w:p>
        </w:tc>
      </w:tr>
      <w:tr w:rsidR="002D24D7" w:rsidRPr="009F78F5" w14:paraId="3E998B45" w14:textId="77777777" w:rsidTr="009F78F5">
        <w:tc>
          <w:tcPr>
            <w:tcW w:w="2988" w:type="dxa"/>
            <w:shd w:val="clear" w:color="auto" w:fill="auto"/>
          </w:tcPr>
          <w:p w14:paraId="676D0CDC" w14:textId="77777777" w:rsidR="002D24D7" w:rsidRPr="009F78F5" w:rsidRDefault="002D24D7" w:rsidP="009F78F5">
            <w:pPr>
              <w:rPr>
                <w:rFonts w:ascii="Arial" w:hAnsi="Arial" w:cs="Arial"/>
                <w:sz w:val="22"/>
                <w:szCs w:val="22"/>
              </w:rPr>
            </w:pPr>
            <w:r w:rsidRPr="009F78F5">
              <w:rPr>
                <w:rFonts w:ascii="Arial" w:hAnsi="Arial" w:cs="Arial"/>
                <w:sz w:val="22"/>
                <w:szCs w:val="22"/>
              </w:rPr>
              <w:t>21 Day Moving Average</w:t>
            </w:r>
          </w:p>
        </w:tc>
        <w:tc>
          <w:tcPr>
            <w:tcW w:w="2568" w:type="dxa"/>
            <w:shd w:val="clear" w:color="auto" w:fill="auto"/>
          </w:tcPr>
          <w:p w14:paraId="5D934669" w14:textId="77777777" w:rsidR="002D24D7" w:rsidRPr="009F78F5" w:rsidRDefault="002D24D7" w:rsidP="009F78F5">
            <w:pPr>
              <w:rPr>
                <w:rFonts w:ascii="Arial" w:hAnsi="Arial" w:cs="Arial"/>
                <w:sz w:val="22"/>
                <w:szCs w:val="22"/>
              </w:rPr>
            </w:pPr>
            <w:r w:rsidRPr="009F78F5">
              <w:rPr>
                <w:rFonts w:ascii="Arial" w:hAnsi="Arial" w:cs="Arial"/>
                <w:sz w:val="22"/>
                <w:szCs w:val="22"/>
              </w:rPr>
              <w:t>50 Day Moving Average</w:t>
            </w:r>
          </w:p>
        </w:tc>
        <w:tc>
          <w:tcPr>
            <w:tcW w:w="3102" w:type="dxa"/>
            <w:shd w:val="clear" w:color="auto" w:fill="auto"/>
          </w:tcPr>
          <w:p w14:paraId="760118F6" w14:textId="77777777" w:rsidR="002D24D7" w:rsidRPr="009F78F5" w:rsidRDefault="002D24D7" w:rsidP="009F78F5">
            <w:pPr>
              <w:rPr>
                <w:rFonts w:ascii="Arial" w:hAnsi="Arial" w:cs="Arial"/>
                <w:sz w:val="22"/>
                <w:szCs w:val="22"/>
              </w:rPr>
            </w:pPr>
            <w:r w:rsidRPr="009F78F5">
              <w:rPr>
                <w:rFonts w:ascii="Arial" w:hAnsi="Arial" w:cs="Arial"/>
                <w:sz w:val="22"/>
                <w:szCs w:val="22"/>
              </w:rPr>
              <w:t>200 Day Moving Average</w:t>
            </w:r>
          </w:p>
        </w:tc>
        <w:tc>
          <w:tcPr>
            <w:tcW w:w="2234" w:type="dxa"/>
            <w:shd w:val="clear" w:color="auto" w:fill="auto"/>
          </w:tcPr>
          <w:p w14:paraId="23278802" w14:textId="77777777" w:rsidR="002D24D7" w:rsidRPr="009F78F5" w:rsidRDefault="002D24D7" w:rsidP="009F78F5">
            <w:pPr>
              <w:rPr>
                <w:rFonts w:ascii="Arial" w:hAnsi="Arial" w:cs="Arial"/>
                <w:sz w:val="22"/>
                <w:szCs w:val="22"/>
              </w:rPr>
            </w:pPr>
            <w:r w:rsidRPr="009F78F5">
              <w:rPr>
                <w:rFonts w:ascii="Arial" w:hAnsi="Arial" w:cs="Arial"/>
                <w:sz w:val="22"/>
                <w:szCs w:val="22"/>
              </w:rPr>
              <w:t>Open Interest</w:t>
            </w:r>
          </w:p>
        </w:tc>
      </w:tr>
      <w:tr w:rsidR="002D24D7" w:rsidRPr="009F78F5" w14:paraId="5C31ED5C" w14:textId="77777777" w:rsidTr="009F78F5">
        <w:tc>
          <w:tcPr>
            <w:tcW w:w="2988" w:type="dxa"/>
            <w:shd w:val="clear" w:color="auto" w:fill="auto"/>
          </w:tcPr>
          <w:p w14:paraId="2380A80A" w14:textId="77777777" w:rsidR="002D24D7" w:rsidRPr="009F78F5" w:rsidRDefault="002D24D7" w:rsidP="009F78F5">
            <w:pPr>
              <w:rPr>
                <w:rFonts w:ascii="Arial" w:hAnsi="Arial" w:cs="Arial"/>
                <w:sz w:val="22"/>
                <w:szCs w:val="22"/>
              </w:rPr>
            </w:pPr>
            <w:r w:rsidRPr="009F78F5">
              <w:rPr>
                <w:rFonts w:ascii="Arial" w:hAnsi="Arial" w:cs="Arial"/>
                <w:sz w:val="22"/>
                <w:szCs w:val="22"/>
              </w:rPr>
              <w:t>Mark</w:t>
            </w:r>
          </w:p>
        </w:tc>
        <w:tc>
          <w:tcPr>
            <w:tcW w:w="2568" w:type="dxa"/>
            <w:shd w:val="clear" w:color="auto" w:fill="auto"/>
          </w:tcPr>
          <w:p w14:paraId="19BB5689" w14:textId="77777777" w:rsidR="002D24D7" w:rsidRPr="009F78F5" w:rsidRDefault="002D24D7" w:rsidP="009F78F5">
            <w:pPr>
              <w:rPr>
                <w:rFonts w:ascii="Arial" w:hAnsi="Arial" w:cs="Arial"/>
                <w:sz w:val="22"/>
                <w:szCs w:val="22"/>
              </w:rPr>
            </w:pPr>
            <w:r w:rsidRPr="009F78F5">
              <w:rPr>
                <w:rFonts w:ascii="Arial" w:hAnsi="Arial" w:cs="Arial"/>
                <w:sz w:val="22"/>
                <w:szCs w:val="22"/>
              </w:rPr>
              <w:t>Previous Mark</w:t>
            </w:r>
          </w:p>
        </w:tc>
        <w:tc>
          <w:tcPr>
            <w:tcW w:w="3102" w:type="dxa"/>
            <w:shd w:val="clear" w:color="auto" w:fill="auto"/>
          </w:tcPr>
          <w:p w14:paraId="42F38383" w14:textId="77777777" w:rsidR="002D24D7" w:rsidRPr="009F78F5" w:rsidRDefault="002D24D7" w:rsidP="009F78F5">
            <w:pPr>
              <w:rPr>
                <w:rFonts w:ascii="Arial" w:hAnsi="Arial" w:cs="Arial"/>
                <w:sz w:val="22"/>
                <w:szCs w:val="22"/>
              </w:rPr>
            </w:pPr>
            <w:r w:rsidRPr="009F78F5">
              <w:rPr>
                <w:rFonts w:ascii="Arial" w:hAnsi="Arial" w:cs="Arial"/>
                <w:sz w:val="22"/>
                <w:szCs w:val="22"/>
              </w:rPr>
              <w:t>Mark Change Percent</w:t>
            </w:r>
          </w:p>
        </w:tc>
        <w:tc>
          <w:tcPr>
            <w:tcW w:w="2234" w:type="dxa"/>
            <w:shd w:val="clear" w:color="auto" w:fill="auto"/>
          </w:tcPr>
          <w:p w14:paraId="130905D8" w14:textId="77777777" w:rsidR="002D24D7" w:rsidRPr="009F78F5" w:rsidRDefault="002D24D7" w:rsidP="009F78F5">
            <w:pPr>
              <w:rPr>
                <w:rFonts w:ascii="Arial" w:hAnsi="Arial" w:cs="Arial"/>
                <w:sz w:val="22"/>
                <w:szCs w:val="22"/>
              </w:rPr>
            </w:pPr>
            <w:r w:rsidRPr="009F78F5">
              <w:rPr>
                <w:rFonts w:ascii="Arial" w:hAnsi="Arial" w:cs="Arial"/>
                <w:sz w:val="22"/>
                <w:szCs w:val="22"/>
              </w:rPr>
              <w:t>Mark Change</w:t>
            </w:r>
          </w:p>
        </w:tc>
      </w:tr>
      <w:tr w:rsidR="002D24D7" w:rsidRPr="009F78F5" w14:paraId="5FA99356" w14:textId="77777777" w:rsidTr="009F78F5">
        <w:tc>
          <w:tcPr>
            <w:tcW w:w="2988" w:type="dxa"/>
            <w:shd w:val="clear" w:color="auto" w:fill="auto"/>
          </w:tcPr>
          <w:p w14:paraId="026BBD9D" w14:textId="77777777" w:rsidR="002D24D7" w:rsidRPr="009F78F5" w:rsidRDefault="002D24D7" w:rsidP="009F78F5">
            <w:pPr>
              <w:rPr>
                <w:rFonts w:ascii="Arial" w:hAnsi="Arial" w:cs="Arial"/>
                <w:sz w:val="22"/>
                <w:szCs w:val="22"/>
              </w:rPr>
            </w:pPr>
            <w:r w:rsidRPr="009F78F5">
              <w:rPr>
                <w:rFonts w:ascii="Arial" w:hAnsi="Arial" w:cs="Arial"/>
                <w:sz w:val="22"/>
                <w:szCs w:val="22"/>
              </w:rPr>
              <w:t>Intrinsic Value</w:t>
            </w:r>
          </w:p>
        </w:tc>
        <w:tc>
          <w:tcPr>
            <w:tcW w:w="2568" w:type="dxa"/>
            <w:shd w:val="clear" w:color="auto" w:fill="auto"/>
          </w:tcPr>
          <w:p w14:paraId="7A55E5AE" w14:textId="77777777" w:rsidR="002D24D7" w:rsidRPr="009F78F5" w:rsidRDefault="002D24D7" w:rsidP="009F78F5">
            <w:pPr>
              <w:rPr>
                <w:rFonts w:ascii="Arial" w:hAnsi="Arial" w:cs="Arial"/>
                <w:sz w:val="22"/>
                <w:szCs w:val="22"/>
              </w:rPr>
            </w:pPr>
            <w:r w:rsidRPr="009F78F5">
              <w:rPr>
                <w:rFonts w:ascii="Arial" w:hAnsi="Arial" w:cs="Arial"/>
                <w:sz w:val="22"/>
                <w:szCs w:val="22"/>
              </w:rPr>
              <w:t>Extrinsic Value</w:t>
            </w:r>
          </w:p>
        </w:tc>
        <w:tc>
          <w:tcPr>
            <w:tcW w:w="3102" w:type="dxa"/>
            <w:shd w:val="clear" w:color="auto" w:fill="auto"/>
          </w:tcPr>
          <w:p w14:paraId="4C594683" w14:textId="77777777" w:rsidR="002D24D7" w:rsidRPr="009F78F5" w:rsidRDefault="002D24D7" w:rsidP="009F78F5">
            <w:pPr>
              <w:rPr>
                <w:rFonts w:ascii="Arial" w:hAnsi="Arial" w:cs="Arial"/>
                <w:sz w:val="22"/>
                <w:szCs w:val="22"/>
              </w:rPr>
            </w:pPr>
            <w:r w:rsidRPr="009F78F5">
              <w:rPr>
                <w:rFonts w:ascii="Arial" w:hAnsi="Arial" w:cs="Arial"/>
                <w:sz w:val="22"/>
                <w:szCs w:val="22"/>
              </w:rPr>
              <w:t>Bid Implied Volatility</w:t>
            </w:r>
          </w:p>
        </w:tc>
        <w:tc>
          <w:tcPr>
            <w:tcW w:w="2234" w:type="dxa"/>
            <w:shd w:val="clear" w:color="auto" w:fill="auto"/>
          </w:tcPr>
          <w:p w14:paraId="17F2FB90" w14:textId="77777777" w:rsidR="002D24D7" w:rsidRPr="009F78F5" w:rsidRDefault="002D24D7" w:rsidP="009F78F5">
            <w:pPr>
              <w:rPr>
                <w:rFonts w:ascii="Arial" w:hAnsi="Arial" w:cs="Arial"/>
                <w:sz w:val="22"/>
                <w:szCs w:val="22"/>
              </w:rPr>
            </w:pPr>
            <w:r w:rsidRPr="009F78F5">
              <w:rPr>
                <w:rFonts w:ascii="Arial" w:hAnsi="Arial" w:cs="Arial"/>
                <w:sz w:val="22"/>
                <w:szCs w:val="22"/>
              </w:rPr>
              <w:t>Ask Implied Volatility</w:t>
            </w:r>
          </w:p>
        </w:tc>
      </w:tr>
      <w:tr w:rsidR="002D24D7" w:rsidRPr="009F78F5" w14:paraId="27F8D95E" w14:textId="77777777" w:rsidTr="009F78F5">
        <w:tc>
          <w:tcPr>
            <w:tcW w:w="2988" w:type="dxa"/>
            <w:shd w:val="clear" w:color="auto" w:fill="auto"/>
          </w:tcPr>
          <w:p w14:paraId="078623C9" w14:textId="77777777" w:rsidR="002D24D7" w:rsidRPr="009F78F5" w:rsidRDefault="002D24D7" w:rsidP="009F78F5">
            <w:pPr>
              <w:rPr>
                <w:rFonts w:ascii="Arial" w:hAnsi="Arial" w:cs="Arial"/>
                <w:sz w:val="22"/>
                <w:szCs w:val="22"/>
              </w:rPr>
            </w:pPr>
            <w:r w:rsidRPr="009F78F5">
              <w:rPr>
                <w:rFonts w:ascii="Arial" w:hAnsi="Arial" w:cs="Arial"/>
                <w:sz w:val="22"/>
                <w:szCs w:val="22"/>
              </w:rPr>
              <w:t>Delta</w:t>
            </w:r>
          </w:p>
        </w:tc>
        <w:tc>
          <w:tcPr>
            <w:tcW w:w="2568" w:type="dxa"/>
            <w:shd w:val="clear" w:color="auto" w:fill="auto"/>
          </w:tcPr>
          <w:p w14:paraId="40178BD2" w14:textId="77777777" w:rsidR="002D24D7" w:rsidRPr="009F78F5" w:rsidRDefault="002D24D7" w:rsidP="009F78F5">
            <w:pPr>
              <w:rPr>
                <w:rFonts w:ascii="Arial" w:hAnsi="Arial" w:cs="Arial"/>
                <w:sz w:val="22"/>
                <w:szCs w:val="22"/>
              </w:rPr>
            </w:pPr>
            <w:r w:rsidRPr="009F78F5">
              <w:rPr>
                <w:rFonts w:ascii="Arial" w:hAnsi="Arial" w:cs="Arial"/>
                <w:sz w:val="22"/>
                <w:szCs w:val="22"/>
              </w:rPr>
              <w:t>Gamma</w:t>
            </w:r>
          </w:p>
        </w:tc>
        <w:tc>
          <w:tcPr>
            <w:tcW w:w="3102" w:type="dxa"/>
            <w:shd w:val="clear" w:color="auto" w:fill="auto"/>
          </w:tcPr>
          <w:p w14:paraId="625BBACC" w14:textId="77777777" w:rsidR="002D24D7" w:rsidRPr="009F78F5" w:rsidRDefault="002D24D7" w:rsidP="009F78F5">
            <w:pPr>
              <w:rPr>
                <w:rFonts w:ascii="Arial" w:hAnsi="Arial" w:cs="Arial"/>
                <w:sz w:val="22"/>
                <w:szCs w:val="22"/>
              </w:rPr>
            </w:pPr>
            <w:r w:rsidRPr="009F78F5">
              <w:rPr>
                <w:rFonts w:ascii="Arial" w:hAnsi="Arial" w:cs="Arial"/>
                <w:sz w:val="22"/>
                <w:szCs w:val="22"/>
              </w:rPr>
              <w:t>Theta</w:t>
            </w:r>
          </w:p>
        </w:tc>
        <w:tc>
          <w:tcPr>
            <w:tcW w:w="2234" w:type="dxa"/>
            <w:shd w:val="clear" w:color="auto" w:fill="auto"/>
          </w:tcPr>
          <w:p w14:paraId="741A1732" w14:textId="77777777" w:rsidR="002D24D7" w:rsidRPr="009F78F5" w:rsidRDefault="002D24D7" w:rsidP="009F78F5">
            <w:pPr>
              <w:rPr>
                <w:rFonts w:ascii="Arial" w:hAnsi="Arial" w:cs="Arial"/>
                <w:sz w:val="22"/>
                <w:szCs w:val="22"/>
              </w:rPr>
            </w:pPr>
            <w:r w:rsidRPr="009F78F5">
              <w:rPr>
                <w:rFonts w:ascii="Arial" w:hAnsi="Arial" w:cs="Arial"/>
                <w:sz w:val="22"/>
                <w:szCs w:val="22"/>
              </w:rPr>
              <w:t>Vega</w:t>
            </w:r>
          </w:p>
        </w:tc>
      </w:tr>
      <w:tr w:rsidR="002D24D7" w:rsidRPr="009F78F5" w14:paraId="40E5F045" w14:textId="77777777" w:rsidTr="009F78F5">
        <w:tc>
          <w:tcPr>
            <w:tcW w:w="2988" w:type="dxa"/>
            <w:shd w:val="clear" w:color="auto" w:fill="auto"/>
          </w:tcPr>
          <w:p w14:paraId="10B7BCE6" w14:textId="77777777" w:rsidR="002D24D7" w:rsidRPr="009F78F5" w:rsidRDefault="002D24D7" w:rsidP="009F78F5">
            <w:pPr>
              <w:rPr>
                <w:rFonts w:ascii="Arial" w:hAnsi="Arial" w:cs="Arial"/>
                <w:sz w:val="22"/>
                <w:szCs w:val="22"/>
              </w:rPr>
            </w:pPr>
            <w:r w:rsidRPr="009F78F5">
              <w:rPr>
                <w:rFonts w:ascii="Arial" w:hAnsi="Arial" w:cs="Arial"/>
                <w:sz w:val="22"/>
                <w:szCs w:val="22"/>
              </w:rPr>
              <w:t>Rho</w:t>
            </w:r>
          </w:p>
        </w:tc>
        <w:tc>
          <w:tcPr>
            <w:tcW w:w="2568" w:type="dxa"/>
            <w:shd w:val="clear" w:color="auto" w:fill="auto"/>
          </w:tcPr>
          <w:p w14:paraId="73D67D8C" w14:textId="77777777" w:rsidR="002D24D7" w:rsidRPr="009F78F5" w:rsidRDefault="002D24D7" w:rsidP="009F78F5">
            <w:pPr>
              <w:rPr>
                <w:rFonts w:ascii="Arial" w:hAnsi="Arial" w:cs="Arial"/>
                <w:sz w:val="22"/>
                <w:szCs w:val="22"/>
              </w:rPr>
            </w:pPr>
            <w:r w:rsidRPr="009F78F5">
              <w:rPr>
                <w:rFonts w:ascii="Arial" w:hAnsi="Arial" w:cs="Arial"/>
                <w:sz w:val="22"/>
                <w:szCs w:val="22"/>
              </w:rPr>
              <w:t>Enterprise Value</w:t>
            </w:r>
          </w:p>
        </w:tc>
        <w:tc>
          <w:tcPr>
            <w:tcW w:w="3102" w:type="dxa"/>
            <w:shd w:val="clear" w:color="auto" w:fill="auto"/>
          </w:tcPr>
          <w:p w14:paraId="069B5455"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Capital</w:t>
            </w:r>
          </w:p>
        </w:tc>
        <w:tc>
          <w:tcPr>
            <w:tcW w:w="2234" w:type="dxa"/>
            <w:shd w:val="clear" w:color="auto" w:fill="auto"/>
          </w:tcPr>
          <w:p w14:paraId="0FFEE6B9"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Equity</w:t>
            </w:r>
          </w:p>
        </w:tc>
      </w:tr>
      <w:tr w:rsidR="002D24D7" w:rsidRPr="009F78F5" w14:paraId="58C93905" w14:textId="77777777" w:rsidTr="009F78F5">
        <w:tc>
          <w:tcPr>
            <w:tcW w:w="2988" w:type="dxa"/>
            <w:shd w:val="clear" w:color="auto" w:fill="auto"/>
          </w:tcPr>
          <w:p w14:paraId="503F4F39"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Assets LTM</w:t>
            </w:r>
          </w:p>
        </w:tc>
        <w:tc>
          <w:tcPr>
            <w:tcW w:w="2568" w:type="dxa"/>
            <w:shd w:val="clear" w:color="auto" w:fill="auto"/>
          </w:tcPr>
          <w:p w14:paraId="27CF147A"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Capital LTM</w:t>
            </w:r>
          </w:p>
        </w:tc>
        <w:tc>
          <w:tcPr>
            <w:tcW w:w="3102" w:type="dxa"/>
            <w:shd w:val="clear" w:color="auto" w:fill="auto"/>
          </w:tcPr>
          <w:p w14:paraId="4E514CD5"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Equity LTM</w:t>
            </w:r>
          </w:p>
        </w:tc>
        <w:tc>
          <w:tcPr>
            <w:tcW w:w="2234" w:type="dxa"/>
            <w:shd w:val="clear" w:color="auto" w:fill="auto"/>
          </w:tcPr>
          <w:p w14:paraId="1FFD7048"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Assets</w:t>
            </w:r>
          </w:p>
        </w:tc>
      </w:tr>
      <w:tr w:rsidR="002D24D7" w:rsidRPr="009F78F5" w14:paraId="6FF1E5C2" w14:textId="77777777" w:rsidTr="009F78F5">
        <w:tc>
          <w:tcPr>
            <w:tcW w:w="2988" w:type="dxa"/>
            <w:shd w:val="clear" w:color="auto" w:fill="auto"/>
          </w:tcPr>
          <w:p w14:paraId="3A9D5DDE"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Invested Capital QTR</w:t>
            </w:r>
          </w:p>
        </w:tc>
        <w:tc>
          <w:tcPr>
            <w:tcW w:w="2568" w:type="dxa"/>
            <w:shd w:val="clear" w:color="auto" w:fill="auto"/>
          </w:tcPr>
          <w:p w14:paraId="4226DA73" w14:textId="77777777" w:rsidR="002D24D7" w:rsidRPr="009F78F5" w:rsidRDefault="002D24D7" w:rsidP="009F78F5">
            <w:pPr>
              <w:rPr>
                <w:rFonts w:ascii="Arial" w:hAnsi="Arial" w:cs="Arial"/>
                <w:sz w:val="22"/>
                <w:szCs w:val="22"/>
              </w:rPr>
            </w:pPr>
            <w:r w:rsidRPr="009F78F5">
              <w:rPr>
                <w:rFonts w:ascii="Arial" w:hAnsi="Arial" w:cs="Arial"/>
                <w:sz w:val="22"/>
                <w:szCs w:val="22"/>
              </w:rPr>
              <w:t>Return on Invested Capital 1YR</w:t>
            </w:r>
          </w:p>
        </w:tc>
        <w:tc>
          <w:tcPr>
            <w:tcW w:w="3102" w:type="dxa"/>
            <w:shd w:val="clear" w:color="auto" w:fill="auto"/>
          </w:tcPr>
          <w:p w14:paraId="67974E95" w14:textId="77777777" w:rsidR="002D24D7" w:rsidRPr="009F78F5" w:rsidRDefault="002D24D7" w:rsidP="009F78F5">
            <w:pPr>
              <w:rPr>
                <w:rFonts w:ascii="Arial" w:hAnsi="Arial" w:cs="Arial"/>
                <w:sz w:val="22"/>
                <w:szCs w:val="22"/>
              </w:rPr>
            </w:pPr>
            <w:r w:rsidRPr="009F78F5">
              <w:rPr>
                <w:rFonts w:ascii="Arial" w:hAnsi="Arial" w:cs="Arial"/>
                <w:sz w:val="22"/>
                <w:szCs w:val="22"/>
              </w:rPr>
              <w:t>Post</w:t>
            </w:r>
          </w:p>
        </w:tc>
        <w:tc>
          <w:tcPr>
            <w:tcW w:w="2234" w:type="dxa"/>
            <w:shd w:val="clear" w:color="auto" w:fill="auto"/>
          </w:tcPr>
          <w:p w14:paraId="32AE9E0B" w14:textId="77777777" w:rsidR="002D24D7" w:rsidRPr="009F78F5" w:rsidRDefault="002D24D7" w:rsidP="009F78F5">
            <w:pPr>
              <w:rPr>
                <w:rFonts w:ascii="Arial" w:hAnsi="Arial" w:cs="Arial"/>
                <w:sz w:val="22"/>
                <w:szCs w:val="22"/>
              </w:rPr>
            </w:pPr>
            <w:r w:rsidRPr="009F78F5">
              <w:rPr>
                <w:rFonts w:ascii="Arial" w:hAnsi="Arial" w:cs="Arial"/>
                <w:sz w:val="22"/>
                <w:szCs w:val="22"/>
              </w:rPr>
              <w:t>Panel</w:t>
            </w:r>
          </w:p>
        </w:tc>
      </w:tr>
      <w:tr w:rsidR="002D24D7" w:rsidRPr="009F78F5" w14:paraId="6D70F17E" w14:textId="77777777" w:rsidTr="009F78F5">
        <w:tc>
          <w:tcPr>
            <w:tcW w:w="2988" w:type="dxa"/>
            <w:shd w:val="clear" w:color="auto" w:fill="auto"/>
          </w:tcPr>
          <w:p w14:paraId="2E08348B" w14:textId="77777777" w:rsidR="002D24D7" w:rsidRPr="009F78F5" w:rsidRDefault="002D24D7" w:rsidP="009F78F5">
            <w:pPr>
              <w:rPr>
                <w:rFonts w:ascii="Arial" w:hAnsi="Arial" w:cs="Arial"/>
                <w:sz w:val="22"/>
                <w:szCs w:val="22"/>
              </w:rPr>
            </w:pPr>
            <w:r w:rsidRPr="009F78F5">
              <w:rPr>
                <w:rFonts w:ascii="Arial" w:hAnsi="Arial" w:cs="Arial"/>
                <w:sz w:val="22"/>
                <w:szCs w:val="22"/>
              </w:rPr>
              <w:t>Firm Name</w:t>
            </w:r>
          </w:p>
        </w:tc>
        <w:tc>
          <w:tcPr>
            <w:tcW w:w="2568" w:type="dxa"/>
            <w:shd w:val="clear" w:color="auto" w:fill="auto"/>
          </w:tcPr>
          <w:p w14:paraId="0BD49616" w14:textId="0B27012E" w:rsidR="002D24D7" w:rsidRPr="009F78F5" w:rsidRDefault="004A58B8" w:rsidP="009F78F5">
            <w:pPr>
              <w:rPr>
                <w:rFonts w:ascii="Arial" w:hAnsi="Arial" w:cs="Arial"/>
                <w:sz w:val="22"/>
                <w:szCs w:val="22"/>
              </w:rPr>
            </w:pPr>
            <w:r>
              <w:rPr>
                <w:rFonts w:ascii="Arial" w:hAnsi="Arial" w:cs="Arial"/>
                <w:sz w:val="22"/>
                <w:szCs w:val="22"/>
              </w:rPr>
              <w:t>Next Earnings Date</w:t>
            </w:r>
          </w:p>
        </w:tc>
        <w:tc>
          <w:tcPr>
            <w:tcW w:w="3102" w:type="dxa"/>
            <w:shd w:val="clear" w:color="auto" w:fill="auto"/>
          </w:tcPr>
          <w:p w14:paraId="758E7872" w14:textId="0599705A" w:rsidR="002D24D7" w:rsidRPr="009F78F5" w:rsidRDefault="004A58B8" w:rsidP="009F78F5">
            <w:pPr>
              <w:rPr>
                <w:rFonts w:ascii="Arial" w:hAnsi="Arial" w:cs="Arial"/>
                <w:sz w:val="22"/>
                <w:szCs w:val="22"/>
              </w:rPr>
            </w:pPr>
            <w:r>
              <w:rPr>
                <w:rFonts w:ascii="Arial" w:hAnsi="Arial" w:cs="Arial"/>
                <w:sz w:val="22"/>
                <w:szCs w:val="22"/>
              </w:rPr>
              <w:t>Earnings Quarter End</w:t>
            </w:r>
          </w:p>
        </w:tc>
        <w:tc>
          <w:tcPr>
            <w:tcW w:w="2234" w:type="dxa"/>
            <w:shd w:val="clear" w:color="auto" w:fill="auto"/>
          </w:tcPr>
          <w:p w14:paraId="75AF9EED" w14:textId="77777777" w:rsidR="002D24D7" w:rsidRPr="009F78F5" w:rsidRDefault="002D24D7" w:rsidP="009F78F5">
            <w:pPr>
              <w:rPr>
                <w:rFonts w:ascii="Arial" w:hAnsi="Arial" w:cs="Arial"/>
                <w:sz w:val="22"/>
                <w:szCs w:val="22"/>
              </w:rPr>
            </w:pPr>
          </w:p>
        </w:tc>
      </w:tr>
    </w:tbl>
    <w:p w14:paraId="20ED514E" w14:textId="77777777" w:rsidR="00611AF5" w:rsidRDefault="00611AF5" w:rsidP="00611AF5">
      <w:pPr>
        <w:rPr>
          <w:rFonts w:ascii="Arial" w:hAnsi="Arial" w:cs="Arial"/>
          <w:b/>
          <w:sz w:val="28"/>
          <w:szCs w:val="28"/>
        </w:rPr>
      </w:pPr>
    </w:p>
    <w:p w14:paraId="4B54F1C8" w14:textId="77777777" w:rsidR="009A7D9A" w:rsidRPr="00620585" w:rsidRDefault="009A7D9A" w:rsidP="00611AF5">
      <w:pPr>
        <w:rPr>
          <w:rFonts w:ascii="Arial" w:hAnsi="Arial" w:cs="Arial"/>
          <w:b/>
          <w:sz w:val="28"/>
          <w:szCs w:val="28"/>
        </w:rPr>
      </w:pPr>
    </w:p>
    <w:p w14:paraId="14CC5455" w14:textId="77777777" w:rsidR="00BE5E71" w:rsidRPr="00620585" w:rsidRDefault="00BE5E71" w:rsidP="00611AF5">
      <w:pPr>
        <w:rPr>
          <w:rFonts w:ascii="Arial" w:hAnsi="Arial" w:cs="Arial"/>
          <w:b/>
          <w:sz w:val="28"/>
          <w:szCs w:val="28"/>
        </w:rPr>
      </w:pPr>
      <w:bookmarkStart w:id="2" w:name="C"/>
      <w:r w:rsidRPr="00620585">
        <w:rPr>
          <w:rFonts w:ascii="Arial" w:hAnsi="Arial" w:cs="Arial"/>
          <w:b/>
          <w:sz w:val="28"/>
          <w:szCs w:val="28"/>
        </w:rPr>
        <w:t>Data Points</w:t>
      </w:r>
    </w:p>
    <w:bookmarkEnd w:id="2"/>
    <w:p w14:paraId="7DCC1013" w14:textId="77777777" w:rsidR="00BE5E71" w:rsidRPr="00620585" w:rsidRDefault="00BE5E71" w:rsidP="00BE5E71">
      <w:pPr>
        <w:rPr>
          <w:rFonts w:ascii="Arial" w:hAnsi="Arial" w:cs="Arial"/>
          <w:sz w:val="22"/>
          <w:szCs w:val="22"/>
        </w:rPr>
      </w:pPr>
    </w:p>
    <w:p w14:paraId="1891A8E2" w14:textId="77777777" w:rsidR="00BE5E71" w:rsidRPr="00620585" w:rsidRDefault="00BE5E71" w:rsidP="00BE5E71">
      <w:pPr>
        <w:rPr>
          <w:rFonts w:ascii="Arial" w:hAnsi="Arial" w:cs="Arial"/>
          <w:sz w:val="22"/>
          <w:szCs w:val="22"/>
        </w:rPr>
      </w:pPr>
      <w:r w:rsidRPr="00620585">
        <w:rPr>
          <w:rFonts w:ascii="Arial" w:hAnsi="Arial" w:cs="Arial"/>
          <w:sz w:val="22"/>
          <w:szCs w:val="22"/>
        </w:rPr>
        <w:t>Data Points are available in long or short form for your convenience.  Either may be used.</w:t>
      </w:r>
    </w:p>
    <w:p w14:paraId="2708A2DF" w14:textId="77777777" w:rsidR="0057347E" w:rsidRPr="00620585" w:rsidRDefault="0057347E" w:rsidP="00BE5E71">
      <w:pPr>
        <w:rPr>
          <w:rFonts w:ascii="Arial" w:hAnsi="Arial" w:cs="Arial"/>
          <w:sz w:val="22"/>
          <w:szCs w:val="22"/>
        </w:rPr>
      </w:pPr>
    </w:p>
    <w:p w14:paraId="115D0467" w14:textId="77777777" w:rsidR="0057347E" w:rsidRPr="00620585" w:rsidRDefault="0057347E" w:rsidP="0057347E">
      <w:pPr>
        <w:ind w:left="720"/>
        <w:rPr>
          <w:rFonts w:ascii="Arial" w:hAnsi="Arial" w:cs="Arial"/>
          <w:b/>
          <w:sz w:val="22"/>
          <w:szCs w:val="22"/>
        </w:rPr>
      </w:pPr>
      <w:r w:rsidRPr="00620585">
        <w:rPr>
          <w:rFonts w:ascii="Arial" w:hAnsi="Arial" w:cs="Arial"/>
          <w:b/>
          <w:sz w:val="22"/>
          <w:szCs w:val="22"/>
        </w:rPr>
        <w:t>For example:</w:t>
      </w:r>
    </w:p>
    <w:p w14:paraId="387EB085" w14:textId="77777777" w:rsidR="0057347E" w:rsidRPr="00620585" w:rsidRDefault="0057347E" w:rsidP="0057347E">
      <w:pPr>
        <w:ind w:left="720"/>
        <w:rPr>
          <w:rFonts w:ascii="Arial" w:hAnsi="Arial" w:cs="Arial"/>
          <w:sz w:val="22"/>
          <w:szCs w:val="22"/>
        </w:rPr>
      </w:pPr>
    </w:p>
    <w:p w14:paraId="6F46B4A2" w14:textId="77777777" w:rsidR="0057347E" w:rsidRPr="00620585" w:rsidRDefault="0057347E" w:rsidP="0057347E">
      <w:pPr>
        <w:ind w:left="720"/>
        <w:rPr>
          <w:rFonts w:ascii="Arial" w:hAnsi="Arial" w:cs="Arial"/>
          <w:sz w:val="22"/>
          <w:szCs w:val="22"/>
        </w:rPr>
      </w:pPr>
      <w:r w:rsidRPr="00620585">
        <w:rPr>
          <w:rFonts w:ascii="Arial" w:hAnsi="Arial" w:cs="Arial"/>
          <w:sz w:val="22"/>
          <w:szCs w:val="22"/>
        </w:rPr>
        <w:t>=DDE("</w:t>
      </w:r>
      <w:proofErr w:type="spellStart"/>
      <w:r w:rsidRPr="00620585">
        <w:rPr>
          <w:rFonts w:ascii="Arial" w:hAnsi="Arial" w:cs="Arial"/>
          <w:sz w:val="22"/>
          <w:szCs w:val="22"/>
        </w:rPr>
        <w:t>quotestream</w:t>
      </w:r>
      <w:proofErr w:type="spellEnd"/>
      <w:r w:rsidRPr="00620585">
        <w:rPr>
          <w:rFonts w:ascii="Arial" w:hAnsi="Arial" w:cs="Arial"/>
          <w:sz w:val="22"/>
          <w:szCs w:val="22"/>
        </w:rPr>
        <w:t>";"</w:t>
      </w:r>
      <w:proofErr w:type="spellStart"/>
      <w:r w:rsidRPr="00620585">
        <w:rPr>
          <w:rFonts w:ascii="Arial" w:hAnsi="Arial" w:cs="Arial"/>
          <w:sz w:val="22"/>
          <w:szCs w:val="22"/>
        </w:rPr>
        <w:t>MSFT:US";"Last</w:t>
      </w:r>
      <w:proofErr w:type="spellEnd"/>
      <w:r w:rsidRPr="00620585">
        <w:rPr>
          <w:rFonts w:ascii="Arial" w:hAnsi="Arial" w:cs="Arial"/>
          <w:sz w:val="22"/>
          <w:szCs w:val="22"/>
        </w:rPr>
        <w:t xml:space="preserve"> Trade Time")</w:t>
      </w:r>
    </w:p>
    <w:p w14:paraId="068C8E49" w14:textId="77777777" w:rsidR="0057347E" w:rsidRPr="00620585" w:rsidRDefault="0057347E" w:rsidP="0057347E">
      <w:pPr>
        <w:ind w:left="720"/>
        <w:rPr>
          <w:rFonts w:ascii="Arial" w:hAnsi="Arial" w:cs="Arial"/>
          <w:sz w:val="22"/>
          <w:szCs w:val="22"/>
        </w:rPr>
      </w:pPr>
    </w:p>
    <w:p w14:paraId="593B3B7E" w14:textId="77777777" w:rsidR="0057347E" w:rsidRPr="00620585" w:rsidRDefault="0057347E" w:rsidP="0057347E">
      <w:pPr>
        <w:ind w:left="720"/>
        <w:rPr>
          <w:rFonts w:ascii="Arial" w:hAnsi="Arial" w:cs="Arial"/>
          <w:sz w:val="22"/>
          <w:szCs w:val="22"/>
        </w:rPr>
      </w:pPr>
      <w:r w:rsidRPr="00620585">
        <w:rPr>
          <w:rFonts w:ascii="Arial" w:hAnsi="Arial" w:cs="Arial"/>
          <w:sz w:val="22"/>
          <w:szCs w:val="22"/>
        </w:rPr>
        <w:t>… will return the same result as…</w:t>
      </w:r>
    </w:p>
    <w:p w14:paraId="50663AB9" w14:textId="77777777" w:rsidR="0057347E" w:rsidRPr="00620585" w:rsidRDefault="0057347E" w:rsidP="0057347E">
      <w:pPr>
        <w:ind w:left="720"/>
        <w:rPr>
          <w:rFonts w:ascii="Arial" w:hAnsi="Arial" w:cs="Arial"/>
          <w:sz w:val="22"/>
          <w:szCs w:val="22"/>
        </w:rPr>
      </w:pPr>
    </w:p>
    <w:p w14:paraId="7CE79EE6" w14:textId="77777777" w:rsidR="0057347E" w:rsidRDefault="0057347E" w:rsidP="0057347E">
      <w:pPr>
        <w:ind w:left="720"/>
        <w:rPr>
          <w:rFonts w:ascii="Arial" w:hAnsi="Arial" w:cs="Arial"/>
          <w:sz w:val="22"/>
          <w:szCs w:val="22"/>
        </w:rPr>
      </w:pPr>
      <w:r w:rsidRPr="00620585">
        <w:rPr>
          <w:rFonts w:ascii="Arial" w:hAnsi="Arial" w:cs="Arial"/>
          <w:sz w:val="22"/>
          <w:szCs w:val="22"/>
        </w:rPr>
        <w:t>=DDE("</w:t>
      </w:r>
      <w:proofErr w:type="spellStart"/>
      <w:r w:rsidRPr="00620585">
        <w:rPr>
          <w:rFonts w:ascii="Arial" w:hAnsi="Arial" w:cs="Arial"/>
          <w:sz w:val="22"/>
          <w:szCs w:val="22"/>
        </w:rPr>
        <w:t>quotestream</w:t>
      </w:r>
      <w:proofErr w:type="spellEnd"/>
      <w:r w:rsidRPr="00620585">
        <w:rPr>
          <w:rFonts w:ascii="Arial" w:hAnsi="Arial" w:cs="Arial"/>
          <w:sz w:val="22"/>
          <w:szCs w:val="22"/>
        </w:rPr>
        <w:t>";"MSFT:US";"</w:t>
      </w:r>
      <w:proofErr w:type="spellStart"/>
      <w:r w:rsidRPr="00620585">
        <w:rPr>
          <w:rFonts w:ascii="Arial" w:hAnsi="Arial" w:cs="Arial"/>
          <w:sz w:val="22"/>
          <w:szCs w:val="22"/>
        </w:rPr>
        <w:t>LTime</w:t>
      </w:r>
      <w:proofErr w:type="spellEnd"/>
      <w:r w:rsidRPr="00620585">
        <w:rPr>
          <w:rFonts w:ascii="Arial" w:hAnsi="Arial" w:cs="Arial"/>
          <w:sz w:val="22"/>
          <w:szCs w:val="22"/>
        </w:rPr>
        <w:t>")</w:t>
      </w:r>
    </w:p>
    <w:p w14:paraId="5CC7D9A2" w14:textId="77777777" w:rsidR="009A7D9A" w:rsidRPr="00620585" w:rsidRDefault="009A7D9A" w:rsidP="0057347E">
      <w:pPr>
        <w:ind w:left="720"/>
        <w:rPr>
          <w:rFonts w:ascii="Arial" w:hAnsi="Arial" w:cs="Arial"/>
          <w:sz w:val="22"/>
          <w:szCs w:val="22"/>
        </w:rPr>
      </w:pPr>
    </w:p>
    <w:p w14:paraId="79F51442" w14:textId="77777777" w:rsidR="002D24D7" w:rsidRDefault="002D24D7" w:rsidP="00620585">
      <w:pPr>
        <w:ind w:left="360" w:firstLine="66"/>
        <w:rPr>
          <w:rFonts w:ascii="Arial" w:hAnsi="Arial" w:cs="Arial"/>
          <w:b/>
          <w:sz w:val="28"/>
          <w:szCs w:val="28"/>
        </w:rPr>
      </w:pPr>
      <w:bookmarkStart w:id="3" w:name="D"/>
      <w:r>
        <w:rPr>
          <w:rFonts w:ascii="Arial" w:hAnsi="Arial" w:cs="Arial"/>
          <w:b/>
          <w:sz w:val="28"/>
          <w:szCs w:val="28"/>
        </w:rP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18"/>
        <w:gridCol w:w="1890"/>
        <w:gridCol w:w="3690"/>
        <w:gridCol w:w="1818"/>
      </w:tblGrid>
      <w:tr w:rsidR="002D24D7" w14:paraId="027867D9" w14:textId="77777777" w:rsidTr="009F78F5">
        <w:tc>
          <w:tcPr>
            <w:tcW w:w="3618" w:type="dxa"/>
            <w:shd w:val="clear" w:color="auto" w:fill="auto"/>
          </w:tcPr>
          <w:p w14:paraId="4A172435" w14:textId="77777777" w:rsidR="002D24D7" w:rsidRPr="009F78F5" w:rsidRDefault="002D24D7" w:rsidP="009F78F5">
            <w:pPr>
              <w:rPr>
                <w:b/>
                <w:sz w:val="22"/>
              </w:rPr>
            </w:pPr>
            <w:r w:rsidRPr="009F78F5">
              <w:rPr>
                <w:b/>
                <w:sz w:val="22"/>
              </w:rPr>
              <w:lastRenderedPageBreak/>
              <w:t>Long Name</w:t>
            </w:r>
          </w:p>
        </w:tc>
        <w:tc>
          <w:tcPr>
            <w:tcW w:w="1890" w:type="dxa"/>
            <w:shd w:val="clear" w:color="auto" w:fill="auto"/>
          </w:tcPr>
          <w:p w14:paraId="74D4E562" w14:textId="77777777" w:rsidR="002D24D7" w:rsidRPr="009F78F5" w:rsidRDefault="002D24D7" w:rsidP="009F78F5">
            <w:pPr>
              <w:rPr>
                <w:b/>
                <w:sz w:val="22"/>
              </w:rPr>
            </w:pPr>
            <w:r w:rsidRPr="009F78F5">
              <w:rPr>
                <w:b/>
                <w:sz w:val="22"/>
              </w:rPr>
              <w:t>Short Name</w:t>
            </w:r>
          </w:p>
        </w:tc>
        <w:tc>
          <w:tcPr>
            <w:tcW w:w="3690" w:type="dxa"/>
            <w:shd w:val="clear" w:color="auto" w:fill="auto"/>
          </w:tcPr>
          <w:p w14:paraId="2670E287" w14:textId="77777777" w:rsidR="002D24D7" w:rsidRPr="009F78F5" w:rsidRDefault="002D24D7" w:rsidP="009F78F5">
            <w:pPr>
              <w:rPr>
                <w:b/>
                <w:sz w:val="22"/>
              </w:rPr>
            </w:pPr>
            <w:r w:rsidRPr="009F78F5">
              <w:rPr>
                <w:b/>
                <w:sz w:val="22"/>
              </w:rPr>
              <w:t>Long Name</w:t>
            </w:r>
          </w:p>
        </w:tc>
        <w:tc>
          <w:tcPr>
            <w:tcW w:w="1818" w:type="dxa"/>
            <w:shd w:val="clear" w:color="auto" w:fill="auto"/>
          </w:tcPr>
          <w:p w14:paraId="53AF2DAF" w14:textId="77777777" w:rsidR="002D24D7" w:rsidRPr="009F78F5" w:rsidRDefault="002D24D7" w:rsidP="009F78F5">
            <w:pPr>
              <w:rPr>
                <w:b/>
                <w:sz w:val="22"/>
              </w:rPr>
            </w:pPr>
            <w:r w:rsidRPr="009F78F5">
              <w:rPr>
                <w:b/>
                <w:sz w:val="22"/>
              </w:rPr>
              <w:t>Short Name</w:t>
            </w:r>
          </w:p>
        </w:tc>
      </w:tr>
      <w:tr w:rsidR="002D24D7" w14:paraId="2E953648" w14:textId="77777777" w:rsidTr="009F78F5">
        <w:tc>
          <w:tcPr>
            <w:tcW w:w="3618" w:type="dxa"/>
            <w:shd w:val="clear" w:color="auto" w:fill="auto"/>
          </w:tcPr>
          <w:p w14:paraId="60349811" w14:textId="77777777" w:rsidR="002D24D7" w:rsidRPr="009F78F5" w:rsidRDefault="002D24D7" w:rsidP="009F78F5">
            <w:pPr>
              <w:rPr>
                <w:rFonts w:ascii="Calibri" w:hAnsi="Calibri" w:cs="Calibri"/>
                <w:sz w:val="22"/>
              </w:rPr>
            </w:pPr>
            <w:r w:rsidRPr="009F78F5">
              <w:rPr>
                <w:rFonts w:ascii="Calibri" w:hAnsi="Calibri" w:cs="Calibri"/>
                <w:color w:val="000000"/>
                <w:sz w:val="22"/>
              </w:rPr>
              <w:t>Symbol</w:t>
            </w:r>
          </w:p>
        </w:tc>
        <w:tc>
          <w:tcPr>
            <w:tcW w:w="1890" w:type="dxa"/>
            <w:shd w:val="clear" w:color="auto" w:fill="auto"/>
          </w:tcPr>
          <w:p w14:paraId="5CBAB2C5" w14:textId="77777777" w:rsidR="002D24D7" w:rsidRPr="009F78F5" w:rsidRDefault="002D24D7" w:rsidP="009F78F5">
            <w:pPr>
              <w:rPr>
                <w:rFonts w:ascii="Calibri" w:hAnsi="Calibri" w:cs="Calibri"/>
                <w:sz w:val="22"/>
              </w:rPr>
            </w:pPr>
            <w:r w:rsidRPr="009F78F5">
              <w:rPr>
                <w:rFonts w:ascii="Calibri" w:hAnsi="Calibri" w:cs="Calibri"/>
                <w:color w:val="000000"/>
                <w:sz w:val="22"/>
              </w:rPr>
              <w:t>Symbol</w:t>
            </w:r>
          </w:p>
        </w:tc>
        <w:tc>
          <w:tcPr>
            <w:tcW w:w="3690" w:type="dxa"/>
            <w:shd w:val="clear" w:color="auto" w:fill="auto"/>
          </w:tcPr>
          <w:p w14:paraId="0169244F" w14:textId="77777777" w:rsidR="002D24D7" w:rsidRPr="009F78F5" w:rsidRDefault="002D24D7" w:rsidP="009F78F5">
            <w:pPr>
              <w:rPr>
                <w:rFonts w:ascii="Calibri" w:hAnsi="Calibri" w:cs="Calibri"/>
                <w:sz w:val="22"/>
              </w:rPr>
            </w:pPr>
            <w:r w:rsidRPr="009F78F5">
              <w:rPr>
                <w:rFonts w:ascii="Calibri" w:hAnsi="Calibri" w:cs="Calibri"/>
                <w:color w:val="000000"/>
                <w:sz w:val="22"/>
              </w:rPr>
              <w:t>Description</w:t>
            </w:r>
          </w:p>
        </w:tc>
        <w:tc>
          <w:tcPr>
            <w:tcW w:w="1818" w:type="dxa"/>
            <w:shd w:val="clear" w:color="auto" w:fill="auto"/>
          </w:tcPr>
          <w:p w14:paraId="39A29E07" w14:textId="77777777" w:rsidR="002D24D7" w:rsidRPr="009F78F5" w:rsidRDefault="002D24D7" w:rsidP="009F78F5">
            <w:pPr>
              <w:rPr>
                <w:rFonts w:ascii="Calibri" w:hAnsi="Calibri" w:cs="Calibri"/>
                <w:sz w:val="22"/>
              </w:rPr>
            </w:pPr>
            <w:r w:rsidRPr="009F78F5">
              <w:rPr>
                <w:rFonts w:ascii="Calibri" w:hAnsi="Calibri" w:cs="Calibri"/>
                <w:sz w:val="22"/>
              </w:rPr>
              <w:t>Desc</w:t>
            </w:r>
          </w:p>
        </w:tc>
      </w:tr>
      <w:tr w:rsidR="002D24D7" w14:paraId="76970187" w14:textId="77777777" w:rsidTr="009F78F5">
        <w:tc>
          <w:tcPr>
            <w:tcW w:w="3618" w:type="dxa"/>
            <w:shd w:val="clear" w:color="auto" w:fill="auto"/>
          </w:tcPr>
          <w:p w14:paraId="2D502EE4" w14:textId="77777777" w:rsidR="002D24D7" w:rsidRPr="009F78F5" w:rsidRDefault="002D24D7" w:rsidP="009F78F5">
            <w:pPr>
              <w:rPr>
                <w:rFonts w:ascii="Calibri" w:hAnsi="Calibri" w:cs="Calibri"/>
                <w:sz w:val="22"/>
              </w:rPr>
            </w:pPr>
            <w:r w:rsidRPr="009F78F5">
              <w:rPr>
                <w:rFonts w:ascii="Calibri" w:hAnsi="Calibri" w:cs="Calibri"/>
                <w:color w:val="000000"/>
                <w:sz w:val="22"/>
              </w:rPr>
              <w:t>Last Price</w:t>
            </w:r>
          </w:p>
        </w:tc>
        <w:tc>
          <w:tcPr>
            <w:tcW w:w="1890" w:type="dxa"/>
            <w:shd w:val="clear" w:color="auto" w:fill="auto"/>
          </w:tcPr>
          <w:p w14:paraId="7823A649" w14:textId="77777777" w:rsidR="002D24D7" w:rsidRPr="009F78F5" w:rsidRDefault="002D24D7" w:rsidP="009F78F5">
            <w:pPr>
              <w:rPr>
                <w:rFonts w:ascii="Calibri" w:hAnsi="Calibri" w:cs="Calibri"/>
                <w:sz w:val="22"/>
              </w:rPr>
            </w:pPr>
            <w:r w:rsidRPr="009F78F5">
              <w:rPr>
                <w:rFonts w:ascii="Calibri" w:hAnsi="Calibri" w:cs="Calibri"/>
                <w:sz w:val="22"/>
              </w:rPr>
              <w:t>Last</w:t>
            </w:r>
          </w:p>
        </w:tc>
        <w:tc>
          <w:tcPr>
            <w:tcW w:w="3690" w:type="dxa"/>
            <w:shd w:val="clear" w:color="auto" w:fill="auto"/>
          </w:tcPr>
          <w:p w14:paraId="0AAF26F9" w14:textId="77777777" w:rsidR="002D24D7" w:rsidRPr="009F78F5" w:rsidRDefault="002D24D7" w:rsidP="009F78F5">
            <w:pPr>
              <w:rPr>
                <w:rFonts w:ascii="Calibri" w:hAnsi="Calibri" w:cs="Calibri"/>
                <w:sz w:val="22"/>
              </w:rPr>
            </w:pPr>
            <w:r w:rsidRPr="009F78F5">
              <w:rPr>
                <w:rFonts w:ascii="Calibri" w:hAnsi="Calibri" w:cs="Calibri"/>
                <w:sz w:val="22"/>
              </w:rPr>
              <w:t>Change</w:t>
            </w:r>
          </w:p>
        </w:tc>
        <w:tc>
          <w:tcPr>
            <w:tcW w:w="1818" w:type="dxa"/>
            <w:shd w:val="clear" w:color="auto" w:fill="auto"/>
          </w:tcPr>
          <w:p w14:paraId="7C76DA06"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Chg</w:t>
            </w:r>
            <w:proofErr w:type="spellEnd"/>
          </w:p>
        </w:tc>
      </w:tr>
      <w:tr w:rsidR="002D24D7" w14:paraId="6079C835" w14:textId="77777777" w:rsidTr="009F78F5">
        <w:tc>
          <w:tcPr>
            <w:tcW w:w="3618" w:type="dxa"/>
            <w:shd w:val="clear" w:color="auto" w:fill="auto"/>
          </w:tcPr>
          <w:p w14:paraId="1A2280DF" w14:textId="77777777" w:rsidR="002D24D7" w:rsidRPr="009F78F5" w:rsidRDefault="002D24D7" w:rsidP="009F78F5">
            <w:pPr>
              <w:rPr>
                <w:rFonts w:ascii="Calibri" w:hAnsi="Calibri" w:cs="Calibri"/>
                <w:sz w:val="22"/>
              </w:rPr>
            </w:pPr>
            <w:r w:rsidRPr="009F78F5">
              <w:rPr>
                <w:rFonts w:ascii="Calibri" w:hAnsi="Calibri" w:cs="Calibri"/>
                <w:sz w:val="22"/>
              </w:rPr>
              <w:t>Percent Change</w:t>
            </w:r>
          </w:p>
        </w:tc>
        <w:tc>
          <w:tcPr>
            <w:tcW w:w="1890" w:type="dxa"/>
            <w:shd w:val="clear" w:color="auto" w:fill="auto"/>
          </w:tcPr>
          <w:p w14:paraId="38B6A2FC"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PChg</w:t>
            </w:r>
            <w:proofErr w:type="spellEnd"/>
          </w:p>
        </w:tc>
        <w:tc>
          <w:tcPr>
            <w:tcW w:w="3690" w:type="dxa"/>
            <w:shd w:val="clear" w:color="auto" w:fill="auto"/>
          </w:tcPr>
          <w:p w14:paraId="51976B52" w14:textId="77777777" w:rsidR="002D24D7" w:rsidRPr="009F78F5" w:rsidRDefault="002D24D7" w:rsidP="009F78F5">
            <w:pPr>
              <w:rPr>
                <w:rFonts w:ascii="Calibri" w:hAnsi="Calibri" w:cs="Calibri"/>
                <w:sz w:val="22"/>
              </w:rPr>
            </w:pPr>
            <w:r w:rsidRPr="009F78F5">
              <w:rPr>
                <w:rFonts w:ascii="Calibri" w:hAnsi="Calibri" w:cs="Calibri"/>
                <w:sz w:val="22"/>
              </w:rPr>
              <w:t>Last Trade Time</w:t>
            </w:r>
          </w:p>
        </w:tc>
        <w:tc>
          <w:tcPr>
            <w:tcW w:w="1818" w:type="dxa"/>
            <w:shd w:val="clear" w:color="auto" w:fill="auto"/>
          </w:tcPr>
          <w:p w14:paraId="38FD1775"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Ltime</w:t>
            </w:r>
            <w:proofErr w:type="spellEnd"/>
          </w:p>
        </w:tc>
      </w:tr>
      <w:tr w:rsidR="002D24D7" w14:paraId="20D8C4E9" w14:textId="77777777" w:rsidTr="009F78F5">
        <w:tc>
          <w:tcPr>
            <w:tcW w:w="3618" w:type="dxa"/>
            <w:shd w:val="clear" w:color="auto" w:fill="auto"/>
          </w:tcPr>
          <w:p w14:paraId="3B0277E4" w14:textId="77777777" w:rsidR="002D24D7" w:rsidRPr="009F78F5" w:rsidRDefault="002D24D7" w:rsidP="009F78F5">
            <w:pPr>
              <w:rPr>
                <w:rFonts w:ascii="Calibri" w:hAnsi="Calibri" w:cs="Calibri"/>
                <w:sz w:val="22"/>
              </w:rPr>
            </w:pPr>
            <w:r w:rsidRPr="009F78F5">
              <w:rPr>
                <w:rFonts w:ascii="Calibri" w:hAnsi="Calibri" w:cs="Calibri"/>
                <w:sz w:val="22"/>
              </w:rPr>
              <w:t>Last Trade Size</w:t>
            </w:r>
          </w:p>
        </w:tc>
        <w:tc>
          <w:tcPr>
            <w:tcW w:w="1890" w:type="dxa"/>
            <w:shd w:val="clear" w:color="auto" w:fill="auto"/>
          </w:tcPr>
          <w:p w14:paraId="68BE291D"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LSize</w:t>
            </w:r>
            <w:proofErr w:type="spellEnd"/>
          </w:p>
        </w:tc>
        <w:tc>
          <w:tcPr>
            <w:tcW w:w="3690" w:type="dxa"/>
            <w:shd w:val="clear" w:color="auto" w:fill="auto"/>
          </w:tcPr>
          <w:p w14:paraId="623C1BB8" w14:textId="77777777" w:rsidR="002D24D7" w:rsidRPr="009F78F5" w:rsidRDefault="002D24D7" w:rsidP="009F78F5">
            <w:pPr>
              <w:rPr>
                <w:rFonts w:ascii="Calibri" w:hAnsi="Calibri" w:cs="Calibri"/>
                <w:sz w:val="22"/>
              </w:rPr>
            </w:pPr>
            <w:r w:rsidRPr="009F78F5">
              <w:rPr>
                <w:rFonts w:ascii="Calibri" w:hAnsi="Calibri" w:cs="Calibri"/>
                <w:sz w:val="22"/>
              </w:rPr>
              <w:t>Bid Price</w:t>
            </w:r>
          </w:p>
        </w:tc>
        <w:tc>
          <w:tcPr>
            <w:tcW w:w="1818" w:type="dxa"/>
            <w:shd w:val="clear" w:color="auto" w:fill="auto"/>
          </w:tcPr>
          <w:p w14:paraId="3700480C" w14:textId="77777777" w:rsidR="002D24D7" w:rsidRPr="009F78F5" w:rsidRDefault="002D24D7" w:rsidP="009F78F5">
            <w:pPr>
              <w:rPr>
                <w:rFonts w:ascii="Calibri" w:hAnsi="Calibri" w:cs="Calibri"/>
                <w:sz w:val="22"/>
              </w:rPr>
            </w:pPr>
            <w:r w:rsidRPr="009F78F5">
              <w:rPr>
                <w:rFonts w:ascii="Calibri" w:hAnsi="Calibri" w:cs="Calibri"/>
                <w:sz w:val="22"/>
              </w:rPr>
              <w:t>Bid</w:t>
            </w:r>
          </w:p>
        </w:tc>
      </w:tr>
      <w:tr w:rsidR="002D24D7" w14:paraId="05A1E5D3" w14:textId="77777777" w:rsidTr="009F78F5">
        <w:tc>
          <w:tcPr>
            <w:tcW w:w="3618" w:type="dxa"/>
            <w:shd w:val="clear" w:color="auto" w:fill="auto"/>
          </w:tcPr>
          <w:p w14:paraId="3706DC3D" w14:textId="77777777" w:rsidR="002D24D7" w:rsidRPr="009F78F5" w:rsidRDefault="002D24D7" w:rsidP="009F78F5">
            <w:pPr>
              <w:rPr>
                <w:rFonts w:ascii="Calibri" w:hAnsi="Calibri" w:cs="Calibri"/>
                <w:sz w:val="22"/>
              </w:rPr>
            </w:pPr>
            <w:r w:rsidRPr="009F78F5">
              <w:rPr>
                <w:rFonts w:ascii="Calibri" w:hAnsi="Calibri" w:cs="Calibri"/>
                <w:sz w:val="22"/>
              </w:rPr>
              <w:t>Ask Price</w:t>
            </w:r>
          </w:p>
        </w:tc>
        <w:tc>
          <w:tcPr>
            <w:tcW w:w="1890" w:type="dxa"/>
            <w:shd w:val="clear" w:color="auto" w:fill="auto"/>
          </w:tcPr>
          <w:p w14:paraId="1D3BCF7A" w14:textId="77777777" w:rsidR="002D24D7" w:rsidRPr="009F78F5" w:rsidRDefault="002D24D7" w:rsidP="009F78F5">
            <w:pPr>
              <w:rPr>
                <w:rFonts w:ascii="Calibri" w:hAnsi="Calibri" w:cs="Calibri"/>
                <w:sz w:val="22"/>
              </w:rPr>
            </w:pPr>
            <w:r w:rsidRPr="009F78F5">
              <w:rPr>
                <w:rFonts w:ascii="Calibri" w:hAnsi="Calibri" w:cs="Calibri"/>
                <w:sz w:val="22"/>
              </w:rPr>
              <w:t>Ask</w:t>
            </w:r>
          </w:p>
        </w:tc>
        <w:tc>
          <w:tcPr>
            <w:tcW w:w="3690" w:type="dxa"/>
            <w:shd w:val="clear" w:color="auto" w:fill="auto"/>
          </w:tcPr>
          <w:p w14:paraId="1A934175" w14:textId="77777777" w:rsidR="002D24D7" w:rsidRPr="009F78F5" w:rsidRDefault="002D24D7" w:rsidP="009F78F5">
            <w:pPr>
              <w:rPr>
                <w:rFonts w:ascii="Calibri" w:hAnsi="Calibri" w:cs="Calibri"/>
                <w:sz w:val="22"/>
              </w:rPr>
            </w:pPr>
            <w:r w:rsidRPr="009F78F5">
              <w:rPr>
                <w:rFonts w:ascii="Calibri" w:hAnsi="Calibri" w:cs="Calibri"/>
                <w:sz w:val="22"/>
              </w:rPr>
              <w:t>Ask Size</w:t>
            </w:r>
          </w:p>
        </w:tc>
        <w:tc>
          <w:tcPr>
            <w:tcW w:w="1818" w:type="dxa"/>
            <w:shd w:val="clear" w:color="auto" w:fill="auto"/>
          </w:tcPr>
          <w:p w14:paraId="1E42D995"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Asize</w:t>
            </w:r>
            <w:proofErr w:type="spellEnd"/>
          </w:p>
        </w:tc>
      </w:tr>
      <w:tr w:rsidR="002D24D7" w14:paraId="07B329FF" w14:textId="77777777" w:rsidTr="009F78F5">
        <w:tc>
          <w:tcPr>
            <w:tcW w:w="3618" w:type="dxa"/>
            <w:shd w:val="clear" w:color="auto" w:fill="auto"/>
          </w:tcPr>
          <w:p w14:paraId="2EFA8813" w14:textId="77777777" w:rsidR="002D24D7" w:rsidRPr="009F78F5" w:rsidRDefault="002D24D7" w:rsidP="009F78F5">
            <w:pPr>
              <w:rPr>
                <w:rFonts w:ascii="Calibri" w:hAnsi="Calibri" w:cs="Calibri"/>
                <w:sz w:val="22"/>
              </w:rPr>
            </w:pPr>
            <w:r w:rsidRPr="009F78F5">
              <w:rPr>
                <w:rFonts w:ascii="Calibri" w:hAnsi="Calibri" w:cs="Calibri"/>
                <w:sz w:val="22"/>
              </w:rPr>
              <w:t>Bid Size</w:t>
            </w:r>
          </w:p>
        </w:tc>
        <w:tc>
          <w:tcPr>
            <w:tcW w:w="1890" w:type="dxa"/>
            <w:shd w:val="clear" w:color="auto" w:fill="auto"/>
          </w:tcPr>
          <w:p w14:paraId="5C431220"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Bsize</w:t>
            </w:r>
            <w:proofErr w:type="spellEnd"/>
          </w:p>
        </w:tc>
        <w:tc>
          <w:tcPr>
            <w:tcW w:w="3690" w:type="dxa"/>
            <w:shd w:val="clear" w:color="auto" w:fill="auto"/>
          </w:tcPr>
          <w:p w14:paraId="141B2B92" w14:textId="77777777" w:rsidR="002D24D7" w:rsidRPr="009F78F5" w:rsidRDefault="002D24D7" w:rsidP="009F78F5">
            <w:pPr>
              <w:rPr>
                <w:rFonts w:ascii="Calibri" w:hAnsi="Calibri" w:cs="Calibri"/>
                <w:sz w:val="22"/>
              </w:rPr>
            </w:pPr>
            <w:r w:rsidRPr="009F78F5">
              <w:rPr>
                <w:rFonts w:ascii="Calibri" w:hAnsi="Calibri" w:cs="Calibri"/>
                <w:sz w:val="22"/>
              </w:rPr>
              <w:t>Open Interest</w:t>
            </w:r>
          </w:p>
        </w:tc>
        <w:tc>
          <w:tcPr>
            <w:tcW w:w="1818" w:type="dxa"/>
            <w:shd w:val="clear" w:color="auto" w:fill="auto"/>
          </w:tcPr>
          <w:p w14:paraId="716340A0" w14:textId="77777777" w:rsidR="002D24D7" w:rsidRPr="009F78F5" w:rsidRDefault="002D24D7" w:rsidP="009F78F5">
            <w:pPr>
              <w:rPr>
                <w:rFonts w:ascii="Calibri" w:hAnsi="Calibri" w:cs="Calibri"/>
                <w:sz w:val="22"/>
              </w:rPr>
            </w:pPr>
            <w:r w:rsidRPr="009F78F5">
              <w:rPr>
                <w:rFonts w:ascii="Calibri" w:hAnsi="Calibri" w:cs="Calibri"/>
                <w:sz w:val="22"/>
              </w:rPr>
              <w:t>Int</w:t>
            </w:r>
          </w:p>
        </w:tc>
      </w:tr>
      <w:tr w:rsidR="002D24D7" w14:paraId="75C56267" w14:textId="77777777" w:rsidTr="009F78F5">
        <w:tc>
          <w:tcPr>
            <w:tcW w:w="3618" w:type="dxa"/>
            <w:shd w:val="clear" w:color="auto" w:fill="auto"/>
          </w:tcPr>
          <w:p w14:paraId="7F5ED674" w14:textId="77777777" w:rsidR="002D24D7" w:rsidRPr="009F78F5" w:rsidRDefault="002D24D7" w:rsidP="009F78F5">
            <w:pPr>
              <w:rPr>
                <w:rFonts w:ascii="Calibri" w:hAnsi="Calibri" w:cs="Calibri"/>
                <w:sz w:val="22"/>
              </w:rPr>
            </w:pPr>
            <w:r w:rsidRPr="009F78F5">
              <w:rPr>
                <w:rFonts w:ascii="Calibri" w:hAnsi="Calibri" w:cs="Calibri"/>
                <w:sz w:val="22"/>
              </w:rPr>
              <w:t>Volume</w:t>
            </w:r>
          </w:p>
        </w:tc>
        <w:tc>
          <w:tcPr>
            <w:tcW w:w="1890" w:type="dxa"/>
            <w:shd w:val="clear" w:color="auto" w:fill="auto"/>
          </w:tcPr>
          <w:p w14:paraId="74561088" w14:textId="77777777" w:rsidR="002D24D7" w:rsidRPr="009F78F5" w:rsidRDefault="002D24D7" w:rsidP="009F78F5">
            <w:pPr>
              <w:rPr>
                <w:rFonts w:ascii="Calibri" w:hAnsi="Calibri" w:cs="Calibri"/>
                <w:sz w:val="22"/>
              </w:rPr>
            </w:pPr>
            <w:r w:rsidRPr="009F78F5">
              <w:rPr>
                <w:rFonts w:ascii="Calibri" w:hAnsi="Calibri" w:cs="Calibri"/>
                <w:sz w:val="22"/>
              </w:rPr>
              <w:t>Vol</w:t>
            </w:r>
          </w:p>
        </w:tc>
        <w:tc>
          <w:tcPr>
            <w:tcW w:w="3690" w:type="dxa"/>
            <w:shd w:val="clear" w:color="auto" w:fill="auto"/>
          </w:tcPr>
          <w:p w14:paraId="24C51CEE" w14:textId="77777777" w:rsidR="002D24D7" w:rsidRPr="009F78F5" w:rsidRDefault="002D24D7" w:rsidP="009F78F5">
            <w:pPr>
              <w:rPr>
                <w:rFonts w:ascii="Calibri" w:hAnsi="Calibri" w:cs="Calibri"/>
                <w:sz w:val="22"/>
              </w:rPr>
            </w:pPr>
            <w:r w:rsidRPr="009F78F5">
              <w:rPr>
                <w:rFonts w:ascii="Calibri" w:hAnsi="Calibri" w:cs="Calibri"/>
                <w:sz w:val="22"/>
              </w:rPr>
              <w:t>52 Week High</w:t>
            </w:r>
          </w:p>
        </w:tc>
        <w:tc>
          <w:tcPr>
            <w:tcW w:w="1818" w:type="dxa"/>
            <w:shd w:val="clear" w:color="auto" w:fill="auto"/>
          </w:tcPr>
          <w:p w14:paraId="38F3A31D" w14:textId="77777777" w:rsidR="002D24D7" w:rsidRPr="009F78F5" w:rsidRDefault="002D24D7" w:rsidP="009F78F5">
            <w:pPr>
              <w:rPr>
                <w:rFonts w:ascii="Calibri" w:hAnsi="Calibri" w:cs="Calibri"/>
                <w:sz w:val="22"/>
              </w:rPr>
            </w:pPr>
            <w:r w:rsidRPr="009F78F5">
              <w:rPr>
                <w:rFonts w:ascii="Calibri" w:hAnsi="Calibri" w:cs="Calibri"/>
                <w:sz w:val="22"/>
              </w:rPr>
              <w:t>52wHi</w:t>
            </w:r>
          </w:p>
        </w:tc>
      </w:tr>
      <w:tr w:rsidR="002D24D7" w14:paraId="13E704C9" w14:textId="77777777" w:rsidTr="009F78F5">
        <w:tc>
          <w:tcPr>
            <w:tcW w:w="3618" w:type="dxa"/>
            <w:shd w:val="clear" w:color="auto" w:fill="auto"/>
          </w:tcPr>
          <w:p w14:paraId="305D0593" w14:textId="77777777" w:rsidR="002D24D7" w:rsidRPr="009F78F5" w:rsidRDefault="002D24D7" w:rsidP="009F78F5">
            <w:pPr>
              <w:rPr>
                <w:rFonts w:ascii="Calibri" w:hAnsi="Calibri" w:cs="Calibri"/>
                <w:sz w:val="22"/>
              </w:rPr>
            </w:pPr>
            <w:r w:rsidRPr="009F78F5">
              <w:rPr>
                <w:rFonts w:ascii="Calibri" w:hAnsi="Calibri" w:cs="Calibri"/>
                <w:sz w:val="22"/>
              </w:rPr>
              <w:t>Yield</w:t>
            </w:r>
          </w:p>
        </w:tc>
        <w:tc>
          <w:tcPr>
            <w:tcW w:w="1890" w:type="dxa"/>
            <w:shd w:val="clear" w:color="auto" w:fill="auto"/>
          </w:tcPr>
          <w:p w14:paraId="7BABB17D"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Yld</w:t>
            </w:r>
            <w:proofErr w:type="spellEnd"/>
          </w:p>
        </w:tc>
        <w:tc>
          <w:tcPr>
            <w:tcW w:w="3690" w:type="dxa"/>
            <w:shd w:val="clear" w:color="auto" w:fill="auto"/>
          </w:tcPr>
          <w:p w14:paraId="04C5077E" w14:textId="77777777" w:rsidR="002D24D7" w:rsidRPr="009F78F5" w:rsidRDefault="002D24D7" w:rsidP="009F78F5">
            <w:pPr>
              <w:rPr>
                <w:rFonts w:ascii="Calibri" w:hAnsi="Calibri" w:cs="Calibri"/>
                <w:sz w:val="22"/>
              </w:rPr>
            </w:pPr>
            <w:r w:rsidRPr="009F78F5">
              <w:rPr>
                <w:rFonts w:ascii="Calibri" w:hAnsi="Calibri" w:cs="Calibri"/>
                <w:sz w:val="22"/>
              </w:rPr>
              <w:t>52 Week Low</w:t>
            </w:r>
          </w:p>
        </w:tc>
        <w:tc>
          <w:tcPr>
            <w:tcW w:w="1818" w:type="dxa"/>
            <w:shd w:val="clear" w:color="auto" w:fill="auto"/>
          </w:tcPr>
          <w:p w14:paraId="15BD22A6" w14:textId="77777777" w:rsidR="002D24D7" w:rsidRPr="009F78F5" w:rsidRDefault="002D24D7" w:rsidP="009F78F5">
            <w:pPr>
              <w:rPr>
                <w:rFonts w:ascii="Calibri" w:hAnsi="Calibri" w:cs="Calibri"/>
                <w:sz w:val="22"/>
              </w:rPr>
            </w:pPr>
            <w:r w:rsidRPr="009F78F5">
              <w:rPr>
                <w:rFonts w:ascii="Calibri" w:hAnsi="Calibri" w:cs="Calibri"/>
                <w:sz w:val="22"/>
              </w:rPr>
              <w:t>52wLo</w:t>
            </w:r>
          </w:p>
        </w:tc>
      </w:tr>
      <w:tr w:rsidR="002D24D7" w14:paraId="19574A85" w14:textId="77777777" w:rsidTr="009F78F5">
        <w:tc>
          <w:tcPr>
            <w:tcW w:w="3618" w:type="dxa"/>
            <w:shd w:val="clear" w:color="auto" w:fill="auto"/>
          </w:tcPr>
          <w:p w14:paraId="20AF5BA1" w14:textId="77777777" w:rsidR="002D24D7" w:rsidRPr="009F78F5" w:rsidRDefault="002D24D7" w:rsidP="009F78F5">
            <w:pPr>
              <w:rPr>
                <w:rFonts w:ascii="Calibri" w:hAnsi="Calibri" w:cs="Calibri"/>
                <w:sz w:val="22"/>
              </w:rPr>
            </w:pPr>
            <w:r w:rsidRPr="009F78F5">
              <w:rPr>
                <w:rFonts w:ascii="Calibri" w:hAnsi="Calibri" w:cs="Calibri"/>
                <w:sz w:val="22"/>
              </w:rPr>
              <w:t>Dividend</w:t>
            </w:r>
          </w:p>
        </w:tc>
        <w:tc>
          <w:tcPr>
            <w:tcW w:w="1890" w:type="dxa"/>
            <w:shd w:val="clear" w:color="auto" w:fill="auto"/>
          </w:tcPr>
          <w:p w14:paraId="025AE358"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Div</w:t>
            </w:r>
            <w:proofErr w:type="spellEnd"/>
          </w:p>
        </w:tc>
        <w:tc>
          <w:tcPr>
            <w:tcW w:w="3690" w:type="dxa"/>
            <w:shd w:val="clear" w:color="auto" w:fill="auto"/>
          </w:tcPr>
          <w:p w14:paraId="73D04EC1" w14:textId="77777777" w:rsidR="002D24D7" w:rsidRPr="009F78F5" w:rsidRDefault="002D24D7" w:rsidP="009F78F5">
            <w:pPr>
              <w:rPr>
                <w:rFonts w:ascii="Calibri" w:hAnsi="Calibri" w:cs="Calibri"/>
                <w:sz w:val="22"/>
              </w:rPr>
            </w:pPr>
            <w:r w:rsidRPr="009F78F5">
              <w:rPr>
                <w:rFonts w:ascii="Calibri" w:hAnsi="Calibri" w:cs="Calibri"/>
                <w:sz w:val="22"/>
              </w:rPr>
              <w:t>Ex-</w:t>
            </w:r>
            <w:proofErr w:type="spellStart"/>
            <w:r w:rsidRPr="009F78F5">
              <w:rPr>
                <w:rFonts w:ascii="Calibri" w:hAnsi="Calibri" w:cs="Calibri"/>
                <w:sz w:val="22"/>
              </w:rPr>
              <w:t>Div</w:t>
            </w:r>
            <w:proofErr w:type="spellEnd"/>
          </w:p>
        </w:tc>
        <w:tc>
          <w:tcPr>
            <w:tcW w:w="1818" w:type="dxa"/>
            <w:shd w:val="clear" w:color="auto" w:fill="auto"/>
          </w:tcPr>
          <w:p w14:paraId="196A2D44"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ExD</w:t>
            </w:r>
            <w:proofErr w:type="spellEnd"/>
          </w:p>
        </w:tc>
      </w:tr>
      <w:tr w:rsidR="002D24D7" w14:paraId="7E6BE5EF" w14:textId="77777777" w:rsidTr="009F78F5">
        <w:tc>
          <w:tcPr>
            <w:tcW w:w="3618" w:type="dxa"/>
            <w:shd w:val="clear" w:color="auto" w:fill="auto"/>
          </w:tcPr>
          <w:p w14:paraId="44D2885D" w14:textId="77777777" w:rsidR="002D24D7" w:rsidRPr="009F78F5" w:rsidRDefault="002D24D7" w:rsidP="009F78F5">
            <w:pPr>
              <w:rPr>
                <w:rFonts w:ascii="Calibri" w:hAnsi="Calibri" w:cs="Calibri"/>
                <w:sz w:val="22"/>
              </w:rPr>
            </w:pPr>
            <w:r w:rsidRPr="009F78F5">
              <w:rPr>
                <w:rFonts w:ascii="Calibri" w:hAnsi="Calibri" w:cs="Calibri"/>
                <w:sz w:val="22"/>
              </w:rPr>
              <w:t>Earnings Per Share</w:t>
            </w:r>
          </w:p>
        </w:tc>
        <w:tc>
          <w:tcPr>
            <w:tcW w:w="1890" w:type="dxa"/>
            <w:shd w:val="clear" w:color="auto" w:fill="auto"/>
          </w:tcPr>
          <w:p w14:paraId="5BC62C87" w14:textId="77777777" w:rsidR="002D24D7" w:rsidRPr="009F78F5" w:rsidRDefault="002D24D7" w:rsidP="009F78F5">
            <w:pPr>
              <w:rPr>
                <w:rFonts w:ascii="Calibri" w:hAnsi="Calibri" w:cs="Calibri"/>
                <w:sz w:val="22"/>
              </w:rPr>
            </w:pPr>
            <w:r w:rsidRPr="009F78F5">
              <w:rPr>
                <w:rFonts w:ascii="Calibri" w:hAnsi="Calibri" w:cs="Calibri"/>
                <w:sz w:val="22"/>
              </w:rPr>
              <w:t>EPS</w:t>
            </w:r>
          </w:p>
        </w:tc>
        <w:tc>
          <w:tcPr>
            <w:tcW w:w="3690" w:type="dxa"/>
            <w:shd w:val="clear" w:color="auto" w:fill="auto"/>
          </w:tcPr>
          <w:p w14:paraId="5CA72197" w14:textId="77777777" w:rsidR="002D24D7" w:rsidRPr="009F78F5" w:rsidRDefault="002D24D7" w:rsidP="009F78F5">
            <w:pPr>
              <w:rPr>
                <w:rFonts w:ascii="Calibri" w:hAnsi="Calibri" w:cs="Calibri"/>
                <w:sz w:val="22"/>
              </w:rPr>
            </w:pPr>
            <w:r w:rsidRPr="009F78F5">
              <w:rPr>
                <w:rFonts w:ascii="Calibri" w:hAnsi="Calibri" w:cs="Calibri"/>
                <w:sz w:val="22"/>
              </w:rPr>
              <w:t>PE Ratio</w:t>
            </w:r>
          </w:p>
        </w:tc>
        <w:tc>
          <w:tcPr>
            <w:tcW w:w="1818" w:type="dxa"/>
            <w:shd w:val="clear" w:color="auto" w:fill="auto"/>
          </w:tcPr>
          <w:p w14:paraId="12C082F0" w14:textId="77777777" w:rsidR="002D24D7" w:rsidRPr="009F78F5" w:rsidRDefault="002D24D7" w:rsidP="009F78F5">
            <w:pPr>
              <w:rPr>
                <w:rFonts w:ascii="Calibri" w:hAnsi="Calibri" w:cs="Calibri"/>
                <w:sz w:val="22"/>
              </w:rPr>
            </w:pPr>
            <w:r w:rsidRPr="009F78F5">
              <w:rPr>
                <w:rFonts w:ascii="Calibri" w:hAnsi="Calibri" w:cs="Calibri"/>
                <w:sz w:val="22"/>
              </w:rPr>
              <w:t>PER</w:t>
            </w:r>
          </w:p>
        </w:tc>
      </w:tr>
      <w:tr w:rsidR="002D24D7" w14:paraId="0AD3FFBF" w14:textId="77777777" w:rsidTr="009F78F5">
        <w:tc>
          <w:tcPr>
            <w:tcW w:w="3618" w:type="dxa"/>
            <w:shd w:val="clear" w:color="auto" w:fill="auto"/>
          </w:tcPr>
          <w:p w14:paraId="0C60FD3C" w14:textId="77777777" w:rsidR="002D24D7" w:rsidRPr="009F78F5" w:rsidRDefault="002D24D7" w:rsidP="009F78F5">
            <w:pPr>
              <w:rPr>
                <w:rFonts w:ascii="Calibri" w:hAnsi="Calibri" w:cs="Calibri"/>
                <w:sz w:val="22"/>
              </w:rPr>
            </w:pPr>
            <w:r w:rsidRPr="009F78F5">
              <w:rPr>
                <w:rFonts w:ascii="Calibri" w:hAnsi="Calibri" w:cs="Calibri"/>
                <w:sz w:val="22"/>
              </w:rPr>
              <w:t>P/B Ratio</w:t>
            </w:r>
          </w:p>
        </w:tc>
        <w:tc>
          <w:tcPr>
            <w:tcW w:w="1890" w:type="dxa"/>
            <w:shd w:val="clear" w:color="auto" w:fill="auto"/>
          </w:tcPr>
          <w:p w14:paraId="7FDFA090" w14:textId="77777777" w:rsidR="002D24D7" w:rsidRPr="009F78F5" w:rsidRDefault="002D24D7" w:rsidP="009F78F5">
            <w:pPr>
              <w:rPr>
                <w:rFonts w:ascii="Calibri" w:hAnsi="Calibri" w:cs="Calibri"/>
                <w:sz w:val="22"/>
              </w:rPr>
            </w:pPr>
            <w:r w:rsidRPr="009F78F5">
              <w:rPr>
                <w:rFonts w:ascii="Calibri" w:hAnsi="Calibri" w:cs="Calibri"/>
                <w:sz w:val="22"/>
              </w:rPr>
              <w:t>PBRAT</w:t>
            </w:r>
          </w:p>
        </w:tc>
        <w:tc>
          <w:tcPr>
            <w:tcW w:w="3690" w:type="dxa"/>
            <w:shd w:val="clear" w:color="auto" w:fill="auto"/>
          </w:tcPr>
          <w:p w14:paraId="411FB63D" w14:textId="77777777" w:rsidR="002D24D7" w:rsidRPr="009F78F5" w:rsidRDefault="002D24D7" w:rsidP="009F78F5">
            <w:pPr>
              <w:rPr>
                <w:rFonts w:ascii="Calibri" w:hAnsi="Calibri" w:cs="Calibri"/>
                <w:sz w:val="22"/>
              </w:rPr>
            </w:pPr>
            <w:r w:rsidRPr="009F78F5">
              <w:rPr>
                <w:rFonts w:ascii="Calibri" w:hAnsi="Calibri" w:cs="Calibri"/>
                <w:sz w:val="22"/>
              </w:rPr>
              <w:t>Exchange</w:t>
            </w:r>
          </w:p>
        </w:tc>
        <w:tc>
          <w:tcPr>
            <w:tcW w:w="1818" w:type="dxa"/>
            <w:shd w:val="clear" w:color="auto" w:fill="auto"/>
          </w:tcPr>
          <w:p w14:paraId="789F1ACC"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Exch</w:t>
            </w:r>
            <w:proofErr w:type="spellEnd"/>
          </w:p>
        </w:tc>
      </w:tr>
      <w:tr w:rsidR="002D24D7" w14:paraId="2584E8D0" w14:textId="77777777" w:rsidTr="009F78F5">
        <w:tc>
          <w:tcPr>
            <w:tcW w:w="3618" w:type="dxa"/>
            <w:shd w:val="clear" w:color="auto" w:fill="auto"/>
          </w:tcPr>
          <w:p w14:paraId="0206EAC7" w14:textId="77777777" w:rsidR="002D24D7" w:rsidRPr="009F78F5" w:rsidRDefault="002D24D7" w:rsidP="009F78F5">
            <w:pPr>
              <w:rPr>
                <w:rFonts w:ascii="Calibri" w:hAnsi="Calibri" w:cs="Calibri"/>
                <w:sz w:val="22"/>
              </w:rPr>
            </w:pPr>
            <w:r w:rsidRPr="009F78F5">
              <w:rPr>
                <w:rFonts w:ascii="Calibri" w:hAnsi="Calibri" w:cs="Calibri"/>
                <w:sz w:val="22"/>
              </w:rPr>
              <w:t>Marketplace</w:t>
            </w:r>
          </w:p>
        </w:tc>
        <w:tc>
          <w:tcPr>
            <w:tcW w:w="1890" w:type="dxa"/>
            <w:shd w:val="clear" w:color="auto" w:fill="auto"/>
          </w:tcPr>
          <w:p w14:paraId="5E698418" w14:textId="77777777" w:rsidR="002D24D7" w:rsidRPr="009F78F5" w:rsidRDefault="002D24D7" w:rsidP="009F78F5">
            <w:pPr>
              <w:rPr>
                <w:rFonts w:ascii="Calibri" w:hAnsi="Calibri" w:cs="Calibri"/>
                <w:sz w:val="22"/>
              </w:rPr>
            </w:pPr>
            <w:r w:rsidRPr="009F78F5">
              <w:rPr>
                <w:rFonts w:ascii="Calibri" w:hAnsi="Calibri" w:cs="Calibri"/>
                <w:sz w:val="22"/>
              </w:rPr>
              <w:t>Market</w:t>
            </w:r>
          </w:p>
        </w:tc>
        <w:tc>
          <w:tcPr>
            <w:tcW w:w="3690" w:type="dxa"/>
            <w:shd w:val="clear" w:color="auto" w:fill="auto"/>
          </w:tcPr>
          <w:p w14:paraId="10FD8895" w14:textId="77777777" w:rsidR="002D24D7" w:rsidRPr="009F78F5" w:rsidRDefault="002D24D7" w:rsidP="009F78F5">
            <w:pPr>
              <w:rPr>
                <w:rFonts w:ascii="Calibri" w:hAnsi="Calibri" w:cs="Calibri"/>
                <w:sz w:val="22"/>
              </w:rPr>
            </w:pPr>
            <w:r w:rsidRPr="009F78F5">
              <w:rPr>
                <w:rFonts w:ascii="Calibri" w:hAnsi="Calibri" w:cs="Calibri"/>
                <w:sz w:val="22"/>
              </w:rPr>
              <w:t>Currency</w:t>
            </w:r>
          </w:p>
        </w:tc>
        <w:tc>
          <w:tcPr>
            <w:tcW w:w="1818" w:type="dxa"/>
            <w:shd w:val="clear" w:color="auto" w:fill="auto"/>
          </w:tcPr>
          <w:p w14:paraId="696D69E8"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Curr</w:t>
            </w:r>
            <w:proofErr w:type="spellEnd"/>
          </w:p>
        </w:tc>
      </w:tr>
      <w:tr w:rsidR="002D24D7" w14:paraId="578ED2A4" w14:textId="77777777" w:rsidTr="009F78F5">
        <w:tc>
          <w:tcPr>
            <w:tcW w:w="3618" w:type="dxa"/>
            <w:shd w:val="clear" w:color="auto" w:fill="auto"/>
          </w:tcPr>
          <w:p w14:paraId="76E42CE1" w14:textId="77777777" w:rsidR="002D24D7" w:rsidRPr="009F78F5" w:rsidRDefault="002D24D7" w:rsidP="009F78F5">
            <w:pPr>
              <w:rPr>
                <w:rFonts w:ascii="Calibri" w:hAnsi="Calibri" w:cs="Calibri"/>
                <w:sz w:val="22"/>
              </w:rPr>
            </w:pPr>
            <w:r w:rsidRPr="009F78F5">
              <w:rPr>
                <w:rFonts w:ascii="Calibri" w:hAnsi="Calibri" w:cs="Calibri"/>
                <w:sz w:val="22"/>
              </w:rPr>
              <w:t>Tick</w:t>
            </w:r>
          </w:p>
        </w:tc>
        <w:tc>
          <w:tcPr>
            <w:tcW w:w="1890" w:type="dxa"/>
            <w:shd w:val="clear" w:color="auto" w:fill="auto"/>
          </w:tcPr>
          <w:p w14:paraId="2A9AB238" w14:textId="77777777" w:rsidR="002D24D7" w:rsidRPr="009F78F5" w:rsidRDefault="002D24D7" w:rsidP="009F78F5">
            <w:pPr>
              <w:rPr>
                <w:rFonts w:ascii="Calibri" w:hAnsi="Calibri" w:cs="Calibri"/>
                <w:sz w:val="22"/>
              </w:rPr>
            </w:pPr>
            <w:r w:rsidRPr="009F78F5">
              <w:rPr>
                <w:rFonts w:ascii="Calibri" w:hAnsi="Calibri" w:cs="Calibri"/>
                <w:sz w:val="22"/>
              </w:rPr>
              <w:t>Tick</w:t>
            </w:r>
          </w:p>
        </w:tc>
        <w:tc>
          <w:tcPr>
            <w:tcW w:w="3690" w:type="dxa"/>
            <w:shd w:val="clear" w:color="auto" w:fill="auto"/>
          </w:tcPr>
          <w:p w14:paraId="0BB3D933" w14:textId="77777777" w:rsidR="002D24D7" w:rsidRPr="009F78F5" w:rsidRDefault="002D24D7" w:rsidP="009F78F5">
            <w:pPr>
              <w:rPr>
                <w:rFonts w:ascii="Calibri" w:hAnsi="Calibri" w:cs="Calibri"/>
                <w:sz w:val="22"/>
              </w:rPr>
            </w:pPr>
            <w:r w:rsidRPr="009F78F5">
              <w:rPr>
                <w:rFonts w:ascii="Calibri" w:hAnsi="Calibri" w:cs="Calibri"/>
                <w:sz w:val="22"/>
              </w:rPr>
              <w:t>Low</w:t>
            </w:r>
          </w:p>
        </w:tc>
        <w:tc>
          <w:tcPr>
            <w:tcW w:w="1818" w:type="dxa"/>
            <w:shd w:val="clear" w:color="auto" w:fill="auto"/>
          </w:tcPr>
          <w:p w14:paraId="0DA03E9D" w14:textId="77777777" w:rsidR="002D24D7" w:rsidRPr="009F78F5" w:rsidRDefault="002D24D7" w:rsidP="009F78F5">
            <w:pPr>
              <w:rPr>
                <w:rFonts w:ascii="Calibri" w:hAnsi="Calibri" w:cs="Calibri"/>
                <w:sz w:val="22"/>
              </w:rPr>
            </w:pPr>
            <w:r w:rsidRPr="009F78F5">
              <w:rPr>
                <w:rFonts w:ascii="Calibri" w:hAnsi="Calibri" w:cs="Calibri"/>
                <w:sz w:val="22"/>
              </w:rPr>
              <w:t>Lo</w:t>
            </w:r>
          </w:p>
        </w:tc>
      </w:tr>
      <w:tr w:rsidR="002D24D7" w14:paraId="4E99A1A4" w14:textId="77777777" w:rsidTr="009F78F5">
        <w:tc>
          <w:tcPr>
            <w:tcW w:w="3618" w:type="dxa"/>
            <w:shd w:val="clear" w:color="auto" w:fill="auto"/>
          </w:tcPr>
          <w:p w14:paraId="1D33D3F8" w14:textId="77777777" w:rsidR="002D24D7" w:rsidRPr="009F78F5" w:rsidRDefault="002D24D7" w:rsidP="009F78F5">
            <w:pPr>
              <w:rPr>
                <w:rFonts w:ascii="Calibri" w:hAnsi="Calibri" w:cs="Calibri"/>
                <w:sz w:val="22"/>
              </w:rPr>
            </w:pPr>
            <w:r w:rsidRPr="009F78F5">
              <w:rPr>
                <w:rFonts w:ascii="Calibri" w:hAnsi="Calibri" w:cs="Calibri"/>
                <w:sz w:val="22"/>
              </w:rPr>
              <w:t>Open Price</w:t>
            </w:r>
          </w:p>
        </w:tc>
        <w:tc>
          <w:tcPr>
            <w:tcW w:w="1890" w:type="dxa"/>
            <w:shd w:val="clear" w:color="auto" w:fill="auto"/>
          </w:tcPr>
          <w:p w14:paraId="68578445" w14:textId="77777777" w:rsidR="002D24D7" w:rsidRPr="009F78F5" w:rsidRDefault="002D24D7" w:rsidP="009F78F5">
            <w:pPr>
              <w:rPr>
                <w:rFonts w:ascii="Calibri" w:hAnsi="Calibri" w:cs="Calibri"/>
                <w:sz w:val="22"/>
              </w:rPr>
            </w:pPr>
            <w:r w:rsidRPr="009F78F5">
              <w:rPr>
                <w:rFonts w:ascii="Calibri" w:hAnsi="Calibri" w:cs="Calibri"/>
                <w:sz w:val="22"/>
              </w:rPr>
              <w:t>Open</w:t>
            </w:r>
          </w:p>
        </w:tc>
        <w:tc>
          <w:tcPr>
            <w:tcW w:w="3690" w:type="dxa"/>
            <w:shd w:val="clear" w:color="auto" w:fill="auto"/>
          </w:tcPr>
          <w:p w14:paraId="007A273B" w14:textId="77777777" w:rsidR="002D24D7" w:rsidRPr="009F78F5" w:rsidRDefault="002D24D7" w:rsidP="009F78F5">
            <w:pPr>
              <w:rPr>
                <w:rFonts w:ascii="Calibri" w:hAnsi="Calibri" w:cs="Calibri"/>
                <w:sz w:val="22"/>
              </w:rPr>
            </w:pPr>
            <w:r w:rsidRPr="009F78F5">
              <w:rPr>
                <w:rFonts w:ascii="Calibri" w:hAnsi="Calibri" w:cs="Calibri"/>
                <w:sz w:val="22"/>
              </w:rPr>
              <w:t>High</w:t>
            </w:r>
          </w:p>
        </w:tc>
        <w:tc>
          <w:tcPr>
            <w:tcW w:w="1818" w:type="dxa"/>
            <w:shd w:val="clear" w:color="auto" w:fill="auto"/>
          </w:tcPr>
          <w:p w14:paraId="693FC5F1" w14:textId="77777777" w:rsidR="002D24D7" w:rsidRPr="009F78F5" w:rsidRDefault="002D24D7" w:rsidP="009F78F5">
            <w:pPr>
              <w:rPr>
                <w:rFonts w:ascii="Calibri" w:hAnsi="Calibri" w:cs="Calibri"/>
                <w:sz w:val="22"/>
              </w:rPr>
            </w:pPr>
            <w:r w:rsidRPr="009F78F5">
              <w:rPr>
                <w:rFonts w:ascii="Calibri" w:hAnsi="Calibri" w:cs="Calibri"/>
                <w:sz w:val="22"/>
              </w:rPr>
              <w:t>Hi</w:t>
            </w:r>
          </w:p>
        </w:tc>
      </w:tr>
      <w:tr w:rsidR="002D24D7" w14:paraId="2CA5DE67" w14:textId="77777777" w:rsidTr="009F78F5">
        <w:tc>
          <w:tcPr>
            <w:tcW w:w="3618" w:type="dxa"/>
            <w:shd w:val="clear" w:color="auto" w:fill="auto"/>
          </w:tcPr>
          <w:p w14:paraId="76DAF5E1" w14:textId="77777777" w:rsidR="002D24D7" w:rsidRPr="009F78F5" w:rsidRDefault="002D24D7" w:rsidP="009F78F5">
            <w:pPr>
              <w:rPr>
                <w:rFonts w:ascii="Calibri" w:hAnsi="Calibri" w:cs="Calibri"/>
                <w:sz w:val="22"/>
              </w:rPr>
            </w:pPr>
            <w:r w:rsidRPr="009F78F5">
              <w:rPr>
                <w:rFonts w:ascii="Calibri" w:hAnsi="Calibri" w:cs="Calibri"/>
                <w:sz w:val="22"/>
              </w:rPr>
              <w:t>Previous Close</w:t>
            </w:r>
          </w:p>
        </w:tc>
        <w:tc>
          <w:tcPr>
            <w:tcW w:w="1890" w:type="dxa"/>
            <w:shd w:val="clear" w:color="auto" w:fill="auto"/>
          </w:tcPr>
          <w:p w14:paraId="4917A8C1"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Pclose</w:t>
            </w:r>
            <w:proofErr w:type="spellEnd"/>
          </w:p>
        </w:tc>
        <w:tc>
          <w:tcPr>
            <w:tcW w:w="3690" w:type="dxa"/>
            <w:shd w:val="clear" w:color="auto" w:fill="auto"/>
          </w:tcPr>
          <w:p w14:paraId="2BB1E33C" w14:textId="77777777" w:rsidR="002D24D7" w:rsidRPr="009F78F5" w:rsidRDefault="002D24D7" w:rsidP="009F78F5">
            <w:pPr>
              <w:rPr>
                <w:rFonts w:ascii="Calibri" w:hAnsi="Calibri" w:cs="Calibri"/>
                <w:sz w:val="22"/>
              </w:rPr>
            </w:pPr>
            <w:r w:rsidRPr="009F78F5">
              <w:rPr>
                <w:rFonts w:ascii="Calibri" w:hAnsi="Calibri" w:cs="Calibri"/>
                <w:sz w:val="22"/>
              </w:rPr>
              <w:t>Close Price</w:t>
            </w:r>
          </w:p>
        </w:tc>
        <w:tc>
          <w:tcPr>
            <w:tcW w:w="1818" w:type="dxa"/>
            <w:shd w:val="clear" w:color="auto" w:fill="auto"/>
          </w:tcPr>
          <w:p w14:paraId="62673695" w14:textId="77777777" w:rsidR="002D24D7" w:rsidRPr="009F78F5" w:rsidRDefault="002D24D7" w:rsidP="009F78F5">
            <w:pPr>
              <w:rPr>
                <w:rFonts w:ascii="Calibri" w:hAnsi="Calibri" w:cs="Calibri"/>
                <w:sz w:val="22"/>
              </w:rPr>
            </w:pPr>
            <w:r w:rsidRPr="009F78F5">
              <w:rPr>
                <w:rFonts w:ascii="Calibri" w:hAnsi="Calibri" w:cs="Calibri"/>
                <w:sz w:val="22"/>
              </w:rPr>
              <w:t>Close</w:t>
            </w:r>
          </w:p>
        </w:tc>
      </w:tr>
      <w:tr w:rsidR="002D24D7" w14:paraId="0FBE9E7A" w14:textId="77777777" w:rsidTr="009F78F5">
        <w:tc>
          <w:tcPr>
            <w:tcW w:w="3618" w:type="dxa"/>
            <w:shd w:val="clear" w:color="auto" w:fill="auto"/>
          </w:tcPr>
          <w:p w14:paraId="7251DAF3" w14:textId="77777777" w:rsidR="002D24D7" w:rsidRPr="009F78F5" w:rsidRDefault="002D24D7" w:rsidP="009F78F5">
            <w:pPr>
              <w:rPr>
                <w:rFonts w:ascii="Calibri" w:hAnsi="Calibri" w:cs="Calibri"/>
                <w:sz w:val="22"/>
              </w:rPr>
            </w:pPr>
            <w:r w:rsidRPr="009F78F5">
              <w:rPr>
                <w:rFonts w:ascii="Calibri" w:hAnsi="Calibri" w:cs="Calibri"/>
                <w:sz w:val="22"/>
              </w:rPr>
              <w:t>TRIV</w:t>
            </w:r>
          </w:p>
        </w:tc>
        <w:tc>
          <w:tcPr>
            <w:tcW w:w="1890" w:type="dxa"/>
            <w:shd w:val="clear" w:color="auto" w:fill="auto"/>
          </w:tcPr>
          <w:p w14:paraId="49498BB2" w14:textId="77777777" w:rsidR="002D24D7" w:rsidRPr="009F78F5" w:rsidRDefault="002D24D7" w:rsidP="009F78F5">
            <w:pPr>
              <w:rPr>
                <w:rFonts w:ascii="Calibri" w:hAnsi="Calibri" w:cs="Calibri"/>
                <w:sz w:val="22"/>
              </w:rPr>
            </w:pPr>
            <w:r w:rsidRPr="009F78F5">
              <w:rPr>
                <w:rFonts w:ascii="Calibri" w:hAnsi="Calibri" w:cs="Calibri"/>
                <w:sz w:val="22"/>
              </w:rPr>
              <w:t>TRIV</w:t>
            </w:r>
          </w:p>
        </w:tc>
        <w:tc>
          <w:tcPr>
            <w:tcW w:w="3690" w:type="dxa"/>
            <w:shd w:val="clear" w:color="auto" w:fill="auto"/>
          </w:tcPr>
          <w:p w14:paraId="25810967" w14:textId="77777777" w:rsidR="002D24D7" w:rsidRPr="009F78F5" w:rsidRDefault="002D24D7" w:rsidP="009F78F5">
            <w:pPr>
              <w:rPr>
                <w:rFonts w:ascii="Calibri" w:hAnsi="Calibri" w:cs="Calibri"/>
                <w:sz w:val="22"/>
              </w:rPr>
            </w:pPr>
            <w:r w:rsidRPr="009F78F5">
              <w:rPr>
                <w:rFonts w:ascii="Calibri" w:hAnsi="Calibri" w:cs="Calibri"/>
                <w:sz w:val="22"/>
              </w:rPr>
              <w:t>Shares Outstanding</w:t>
            </w:r>
          </w:p>
        </w:tc>
        <w:tc>
          <w:tcPr>
            <w:tcW w:w="1818" w:type="dxa"/>
            <w:shd w:val="clear" w:color="auto" w:fill="auto"/>
          </w:tcPr>
          <w:p w14:paraId="625270CF" w14:textId="77777777" w:rsidR="002D24D7" w:rsidRPr="009F78F5" w:rsidRDefault="002D24D7" w:rsidP="009F78F5">
            <w:pPr>
              <w:rPr>
                <w:rFonts w:ascii="Calibri" w:hAnsi="Calibri" w:cs="Calibri"/>
                <w:sz w:val="22"/>
              </w:rPr>
            </w:pPr>
            <w:r w:rsidRPr="009F78F5">
              <w:rPr>
                <w:rFonts w:ascii="Calibri" w:hAnsi="Calibri" w:cs="Calibri"/>
                <w:sz w:val="22"/>
              </w:rPr>
              <w:t>SHOS</w:t>
            </w:r>
          </w:p>
        </w:tc>
      </w:tr>
      <w:tr w:rsidR="002D24D7" w14:paraId="66E78FFD" w14:textId="77777777" w:rsidTr="009F78F5">
        <w:tc>
          <w:tcPr>
            <w:tcW w:w="3618" w:type="dxa"/>
            <w:shd w:val="clear" w:color="auto" w:fill="auto"/>
          </w:tcPr>
          <w:p w14:paraId="1ED269AA" w14:textId="77777777" w:rsidR="002D24D7" w:rsidRPr="009F78F5" w:rsidRDefault="002D24D7" w:rsidP="009F78F5">
            <w:pPr>
              <w:rPr>
                <w:rFonts w:ascii="Calibri" w:hAnsi="Calibri" w:cs="Calibri"/>
                <w:sz w:val="22"/>
              </w:rPr>
            </w:pPr>
            <w:r w:rsidRPr="009F78F5">
              <w:rPr>
                <w:rFonts w:ascii="Calibri" w:hAnsi="Calibri" w:cs="Calibri"/>
                <w:sz w:val="22"/>
              </w:rPr>
              <w:t>Market Cap</w:t>
            </w:r>
          </w:p>
        </w:tc>
        <w:tc>
          <w:tcPr>
            <w:tcW w:w="1890" w:type="dxa"/>
            <w:shd w:val="clear" w:color="auto" w:fill="auto"/>
          </w:tcPr>
          <w:p w14:paraId="092C7335"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MCap</w:t>
            </w:r>
            <w:proofErr w:type="spellEnd"/>
          </w:p>
        </w:tc>
        <w:tc>
          <w:tcPr>
            <w:tcW w:w="3690" w:type="dxa"/>
            <w:shd w:val="clear" w:color="auto" w:fill="auto"/>
          </w:tcPr>
          <w:p w14:paraId="094C6092" w14:textId="77777777" w:rsidR="002D24D7" w:rsidRPr="009F78F5" w:rsidRDefault="002D24D7" w:rsidP="009F78F5">
            <w:pPr>
              <w:rPr>
                <w:rFonts w:ascii="Calibri" w:hAnsi="Calibri" w:cs="Calibri"/>
                <w:sz w:val="22"/>
              </w:rPr>
            </w:pPr>
            <w:r w:rsidRPr="009F78F5">
              <w:rPr>
                <w:rFonts w:ascii="Calibri" w:hAnsi="Calibri" w:cs="Calibri"/>
                <w:sz w:val="22"/>
              </w:rPr>
              <w:t>Volume Weight Average Price</w:t>
            </w:r>
          </w:p>
        </w:tc>
        <w:tc>
          <w:tcPr>
            <w:tcW w:w="1818" w:type="dxa"/>
            <w:shd w:val="clear" w:color="auto" w:fill="auto"/>
          </w:tcPr>
          <w:p w14:paraId="522169E0" w14:textId="77777777" w:rsidR="002D24D7" w:rsidRPr="009F78F5" w:rsidRDefault="002D24D7" w:rsidP="009F78F5">
            <w:pPr>
              <w:rPr>
                <w:rFonts w:ascii="Calibri" w:hAnsi="Calibri" w:cs="Calibri"/>
                <w:sz w:val="22"/>
              </w:rPr>
            </w:pPr>
            <w:r w:rsidRPr="009F78F5">
              <w:rPr>
                <w:rFonts w:ascii="Calibri" w:hAnsi="Calibri" w:cs="Calibri"/>
                <w:sz w:val="22"/>
              </w:rPr>
              <w:t>VWAP</w:t>
            </w:r>
          </w:p>
        </w:tc>
      </w:tr>
      <w:tr w:rsidR="002D24D7" w14:paraId="52D6F313" w14:textId="77777777" w:rsidTr="009F78F5">
        <w:tc>
          <w:tcPr>
            <w:tcW w:w="3618" w:type="dxa"/>
            <w:shd w:val="clear" w:color="auto" w:fill="auto"/>
          </w:tcPr>
          <w:p w14:paraId="5C8BC00A" w14:textId="77777777" w:rsidR="002D24D7" w:rsidRPr="009F78F5" w:rsidRDefault="002D24D7" w:rsidP="009F78F5">
            <w:pPr>
              <w:rPr>
                <w:rFonts w:ascii="Calibri" w:hAnsi="Calibri" w:cs="Calibri"/>
                <w:sz w:val="22"/>
              </w:rPr>
            </w:pPr>
            <w:r w:rsidRPr="009F78F5">
              <w:rPr>
                <w:rFonts w:ascii="Calibri" w:hAnsi="Calibri" w:cs="Calibri"/>
                <w:sz w:val="22"/>
              </w:rPr>
              <w:t>TWAP</w:t>
            </w:r>
          </w:p>
        </w:tc>
        <w:tc>
          <w:tcPr>
            <w:tcW w:w="1890" w:type="dxa"/>
            <w:shd w:val="clear" w:color="auto" w:fill="auto"/>
          </w:tcPr>
          <w:p w14:paraId="78532562" w14:textId="77777777" w:rsidR="002D24D7" w:rsidRPr="009F78F5" w:rsidRDefault="002D24D7" w:rsidP="009F78F5">
            <w:pPr>
              <w:rPr>
                <w:rFonts w:ascii="Calibri" w:hAnsi="Calibri" w:cs="Calibri"/>
                <w:sz w:val="22"/>
              </w:rPr>
            </w:pPr>
            <w:r w:rsidRPr="009F78F5">
              <w:rPr>
                <w:rFonts w:ascii="Calibri" w:hAnsi="Calibri" w:cs="Calibri"/>
                <w:sz w:val="22"/>
              </w:rPr>
              <w:t>TWAP</w:t>
            </w:r>
          </w:p>
        </w:tc>
        <w:tc>
          <w:tcPr>
            <w:tcW w:w="3690" w:type="dxa"/>
            <w:shd w:val="clear" w:color="auto" w:fill="auto"/>
          </w:tcPr>
          <w:p w14:paraId="28CE1411" w14:textId="77777777" w:rsidR="002D24D7" w:rsidRPr="009F78F5" w:rsidRDefault="002D24D7" w:rsidP="009F78F5">
            <w:pPr>
              <w:rPr>
                <w:rFonts w:ascii="Calibri" w:hAnsi="Calibri" w:cs="Calibri"/>
                <w:sz w:val="22"/>
              </w:rPr>
            </w:pPr>
            <w:r w:rsidRPr="009F78F5">
              <w:rPr>
                <w:rFonts w:ascii="Calibri" w:hAnsi="Calibri" w:cs="Calibri"/>
                <w:sz w:val="22"/>
              </w:rPr>
              <w:t>Pre Market Last</w:t>
            </w:r>
          </w:p>
        </w:tc>
        <w:tc>
          <w:tcPr>
            <w:tcW w:w="1818" w:type="dxa"/>
            <w:shd w:val="clear" w:color="auto" w:fill="auto"/>
          </w:tcPr>
          <w:p w14:paraId="04E4A692"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PreLast</w:t>
            </w:r>
            <w:proofErr w:type="spellEnd"/>
          </w:p>
        </w:tc>
      </w:tr>
      <w:tr w:rsidR="002D24D7" w14:paraId="56A45B88" w14:textId="77777777" w:rsidTr="009F78F5">
        <w:tc>
          <w:tcPr>
            <w:tcW w:w="3618" w:type="dxa"/>
            <w:shd w:val="clear" w:color="auto" w:fill="auto"/>
          </w:tcPr>
          <w:p w14:paraId="1B37F70C" w14:textId="77777777" w:rsidR="002D24D7" w:rsidRPr="009F78F5" w:rsidRDefault="002D24D7" w:rsidP="009F78F5">
            <w:pPr>
              <w:rPr>
                <w:rFonts w:ascii="Calibri" w:hAnsi="Calibri" w:cs="Calibri"/>
                <w:sz w:val="22"/>
              </w:rPr>
            </w:pPr>
            <w:r w:rsidRPr="009F78F5">
              <w:rPr>
                <w:rFonts w:ascii="Calibri" w:hAnsi="Calibri" w:cs="Calibri"/>
                <w:sz w:val="22"/>
              </w:rPr>
              <w:t>Pre Market Change</w:t>
            </w:r>
          </w:p>
        </w:tc>
        <w:tc>
          <w:tcPr>
            <w:tcW w:w="1890" w:type="dxa"/>
            <w:shd w:val="clear" w:color="auto" w:fill="auto"/>
          </w:tcPr>
          <w:p w14:paraId="4D0D445A"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PreChg</w:t>
            </w:r>
            <w:proofErr w:type="spellEnd"/>
          </w:p>
        </w:tc>
        <w:tc>
          <w:tcPr>
            <w:tcW w:w="3690" w:type="dxa"/>
            <w:shd w:val="clear" w:color="auto" w:fill="auto"/>
          </w:tcPr>
          <w:p w14:paraId="110404FE" w14:textId="77777777" w:rsidR="002D24D7" w:rsidRPr="009F78F5" w:rsidRDefault="002D24D7" w:rsidP="009F78F5">
            <w:pPr>
              <w:rPr>
                <w:rFonts w:ascii="Calibri" w:hAnsi="Calibri" w:cs="Calibri"/>
                <w:sz w:val="22"/>
              </w:rPr>
            </w:pPr>
            <w:r w:rsidRPr="009F78F5">
              <w:rPr>
                <w:rFonts w:ascii="Calibri" w:hAnsi="Calibri" w:cs="Calibri"/>
                <w:sz w:val="22"/>
              </w:rPr>
              <w:t>Pre Market Percent Change</w:t>
            </w:r>
          </w:p>
        </w:tc>
        <w:tc>
          <w:tcPr>
            <w:tcW w:w="1818" w:type="dxa"/>
            <w:shd w:val="clear" w:color="auto" w:fill="auto"/>
          </w:tcPr>
          <w:p w14:paraId="62404502"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PrePChg</w:t>
            </w:r>
            <w:proofErr w:type="spellEnd"/>
          </w:p>
        </w:tc>
      </w:tr>
      <w:tr w:rsidR="002D24D7" w14:paraId="6FC3BF39" w14:textId="77777777" w:rsidTr="009F78F5">
        <w:tc>
          <w:tcPr>
            <w:tcW w:w="3618" w:type="dxa"/>
            <w:shd w:val="clear" w:color="auto" w:fill="auto"/>
          </w:tcPr>
          <w:p w14:paraId="7A584945" w14:textId="77777777" w:rsidR="002D24D7" w:rsidRPr="009F78F5" w:rsidRDefault="002D24D7" w:rsidP="009F78F5">
            <w:pPr>
              <w:rPr>
                <w:rFonts w:ascii="Calibri" w:hAnsi="Calibri" w:cs="Calibri"/>
                <w:sz w:val="22"/>
              </w:rPr>
            </w:pPr>
            <w:r w:rsidRPr="009F78F5">
              <w:rPr>
                <w:rFonts w:ascii="Calibri" w:hAnsi="Calibri" w:cs="Calibri"/>
                <w:sz w:val="22"/>
              </w:rPr>
              <w:t>Pre Market Volume</w:t>
            </w:r>
          </w:p>
        </w:tc>
        <w:tc>
          <w:tcPr>
            <w:tcW w:w="1890" w:type="dxa"/>
            <w:shd w:val="clear" w:color="auto" w:fill="auto"/>
          </w:tcPr>
          <w:p w14:paraId="27FFC63E"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PreVol</w:t>
            </w:r>
            <w:proofErr w:type="spellEnd"/>
          </w:p>
        </w:tc>
        <w:tc>
          <w:tcPr>
            <w:tcW w:w="3690" w:type="dxa"/>
            <w:shd w:val="clear" w:color="auto" w:fill="auto"/>
          </w:tcPr>
          <w:p w14:paraId="1A64FAD6"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 Market</w:t>
            </w:r>
            <w:proofErr w:type="spellEnd"/>
            <w:r w:rsidRPr="009F78F5">
              <w:rPr>
                <w:rFonts w:ascii="Calibri" w:hAnsi="Calibri" w:cs="Calibri"/>
                <w:sz w:val="22"/>
              </w:rPr>
              <w:t xml:space="preserve"> Trade Time</w:t>
            </w:r>
          </w:p>
        </w:tc>
        <w:tc>
          <w:tcPr>
            <w:tcW w:w="1818" w:type="dxa"/>
            <w:shd w:val="clear" w:color="auto" w:fill="auto"/>
          </w:tcPr>
          <w:p w14:paraId="2EF7B411"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PreLtime</w:t>
            </w:r>
            <w:proofErr w:type="spellEnd"/>
          </w:p>
        </w:tc>
      </w:tr>
      <w:tr w:rsidR="002D24D7" w14:paraId="3DC3E896" w14:textId="77777777" w:rsidTr="009F78F5">
        <w:tc>
          <w:tcPr>
            <w:tcW w:w="3618" w:type="dxa"/>
            <w:shd w:val="clear" w:color="auto" w:fill="auto"/>
          </w:tcPr>
          <w:p w14:paraId="438BDFBF" w14:textId="77777777" w:rsidR="002D24D7" w:rsidRPr="009F78F5" w:rsidRDefault="002D24D7" w:rsidP="009F78F5">
            <w:pPr>
              <w:rPr>
                <w:rFonts w:ascii="Calibri" w:hAnsi="Calibri" w:cs="Calibri"/>
                <w:sz w:val="22"/>
              </w:rPr>
            </w:pPr>
            <w:r w:rsidRPr="009F78F5">
              <w:rPr>
                <w:rFonts w:ascii="Calibri" w:hAnsi="Calibri" w:cs="Calibri"/>
                <w:sz w:val="22"/>
              </w:rPr>
              <w:t>Post Market last</w:t>
            </w:r>
          </w:p>
        </w:tc>
        <w:tc>
          <w:tcPr>
            <w:tcW w:w="1890" w:type="dxa"/>
            <w:shd w:val="clear" w:color="auto" w:fill="auto"/>
          </w:tcPr>
          <w:p w14:paraId="68138DE8" w14:textId="77777777" w:rsidR="002D24D7" w:rsidRPr="009F78F5" w:rsidRDefault="002D24D7" w:rsidP="009F78F5">
            <w:pPr>
              <w:rPr>
                <w:rFonts w:ascii="Calibri" w:hAnsi="Calibri" w:cs="Calibri"/>
                <w:sz w:val="22"/>
              </w:rPr>
            </w:pPr>
            <w:r w:rsidRPr="009F78F5">
              <w:rPr>
                <w:rFonts w:ascii="Calibri" w:hAnsi="Calibri" w:cs="Calibri"/>
                <w:sz w:val="22"/>
              </w:rPr>
              <w:t>Post Last</w:t>
            </w:r>
          </w:p>
        </w:tc>
        <w:tc>
          <w:tcPr>
            <w:tcW w:w="3690" w:type="dxa"/>
            <w:shd w:val="clear" w:color="auto" w:fill="auto"/>
          </w:tcPr>
          <w:p w14:paraId="5137F038" w14:textId="77777777" w:rsidR="002D24D7" w:rsidRPr="009F78F5" w:rsidRDefault="002D24D7" w:rsidP="009F78F5">
            <w:pPr>
              <w:rPr>
                <w:rFonts w:ascii="Calibri" w:hAnsi="Calibri" w:cs="Calibri"/>
                <w:sz w:val="22"/>
              </w:rPr>
            </w:pPr>
            <w:r w:rsidRPr="009F78F5">
              <w:rPr>
                <w:rFonts w:ascii="Calibri" w:hAnsi="Calibri" w:cs="Calibri"/>
                <w:sz w:val="22"/>
              </w:rPr>
              <w:t>Post Market Change</w:t>
            </w:r>
          </w:p>
        </w:tc>
        <w:tc>
          <w:tcPr>
            <w:tcW w:w="1818" w:type="dxa"/>
            <w:shd w:val="clear" w:color="auto" w:fill="auto"/>
          </w:tcPr>
          <w:p w14:paraId="6A07869B"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PostChg</w:t>
            </w:r>
            <w:proofErr w:type="spellEnd"/>
          </w:p>
        </w:tc>
      </w:tr>
      <w:tr w:rsidR="002D24D7" w14:paraId="7EED8D0E" w14:textId="77777777" w:rsidTr="009F78F5">
        <w:tc>
          <w:tcPr>
            <w:tcW w:w="3618" w:type="dxa"/>
            <w:shd w:val="clear" w:color="auto" w:fill="auto"/>
          </w:tcPr>
          <w:p w14:paraId="1FBE9B22" w14:textId="77777777" w:rsidR="002D24D7" w:rsidRPr="009F78F5" w:rsidRDefault="002D24D7" w:rsidP="009F78F5">
            <w:pPr>
              <w:rPr>
                <w:rFonts w:ascii="Calibri" w:hAnsi="Calibri" w:cs="Calibri"/>
                <w:sz w:val="22"/>
              </w:rPr>
            </w:pPr>
            <w:r w:rsidRPr="009F78F5">
              <w:rPr>
                <w:rFonts w:ascii="Calibri" w:hAnsi="Calibri" w:cs="Calibri"/>
                <w:sz w:val="22"/>
              </w:rPr>
              <w:t>Post Market Percent Change</w:t>
            </w:r>
          </w:p>
        </w:tc>
        <w:tc>
          <w:tcPr>
            <w:tcW w:w="1890" w:type="dxa"/>
            <w:shd w:val="clear" w:color="auto" w:fill="auto"/>
          </w:tcPr>
          <w:p w14:paraId="6E523C9E"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PostPChg</w:t>
            </w:r>
            <w:proofErr w:type="spellEnd"/>
          </w:p>
        </w:tc>
        <w:tc>
          <w:tcPr>
            <w:tcW w:w="3690" w:type="dxa"/>
            <w:shd w:val="clear" w:color="auto" w:fill="auto"/>
          </w:tcPr>
          <w:p w14:paraId="63EC6E5C" w14:textId="77777777" w:rsidR="002D24D7" w:rsidRPr="009F78F5" w:rsidRDefault="002D24D7" w:rsidP="009F78F5">
            <w:pPr>
              <w:rPr>
                <w:rFonts w:ascii="Calibri" w:hAnsi="Calibri" w:cs="Calibri"/>
                <w:sz w:val="22"/>
              </w:rPr>
            </w:pPr>
            <w:r w:rsidRPr="009F78F5">
              <w:rPr>
                <w:rFonts w:ascii="Calibri" w:hAnsi="Calibri" w:cs="Calibri"/>
                <w:sz w:val="22"/>
              </w:rPr>
              <w:t>Post Market Volume</w:t>
            </w:r>
          </w:p>
        </w:tc>
        <w:tc>
          <w:tcPr>
            <w:tcW w:w="1818" w:type="dxa"/>
            <w:shd w:val="clear" w:color="auto" w:fill="auto"/>
          </w:tcPr>
          <w:p w14:paraId="0052AE18"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PostVol</w:t>
            </w:r>
            <w:proofErr w:type="spellEnd"/>
          </w:p>
        </w:tc>
      </w:tr>
      <w:tr w:rsidR="002D24D7" w14:paraId="6790FBC0" w14:textId="77777777" w:rsidTr="009F78F5">
        <w:tc>
          <w:tcPr>
            <w:tcW w:w="3618" w:type="dxa"/>
            <w:shd w:val="clear" w:color="auto" w:fill="auto"/>
          </w:tcPr>
          <w:p w14:paraId="7A495715" w14:textId="77777777" w:rsidR="002D24D7" w:rsidRPr="009F78F5" w:rsidRDefault="002D24D7" w:rsidP="009F78F5">
            <w:pPr>
              <w:rPr>
                <w:rFonts w:ascii="Calibri" w:hAnsi="Calibri" w:cs="Calibri"/>
                <w:sz w:val="22"/>
              </w:rPr>
            </w:pPr>
            <w:r w:rsidRPr="009F78F5">
              <w:rPr>
                <w:rFonts w:ascii="Calibri" w:hAnsi="Calibri" w:cs="Calibri"/>
                <w:sz w:val="22"/>
              </w:rPr>
              <w:t>Post Market Trade Time</w:t>
            </w:r>
          </w:p>
        </w:tc>
        <w:tc>
          <w:tcPr>
            <w:tcW w:w="1890" w:type="dxa"/>
            <w:shd w:val="clear" w:color="auto" w:fill="auto"/>
          </w:tcPr>
          <w:p w14:paraId="6A9EB8BD"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PostLTime</w:t>
            </w:r>
            <w:proofErr w:type="spellEnd"/>
          </w:p>
        </w:tc>
        <w:tc>
          <w:tcPr>
            <w:tcW w:w="3690" w:type="dxa"/>
            <w:shd w:val="clear" w:color="auto" w:fill="auto"/>
          </w:tcPr>
          <w:p w14:paraId="66220B17" w14:textId="77777777" w:rsidR="002D24D7" w:rsidRPr="009F78F5" w:rsidRDefault="002D24D7" w:rsidP="009F78F5">
            <w:pPr>
              <w:rPr>
                <w:rFonts w:ascii="Calibri" w:hAnsi="Calibri" w:cs="Calibri"/>
                <w:sz w:val="22"/>
              </w:rPr>
            </w:pPr>
            <w:r w:rsidRPr="009F78F5">
              <w:rPr>
                <w:rFonts w:ascii="Calibri" w:hAnsi="Calibri" w:cs="Calibri"/>
                <w:sz w:val="22"/>
              </w:rPr>
              <w:t>Value</w:t>
            </w:r>
          </w:p>
        </w:tc>
        <w:tc>
          <w:tcPr>
            <w:tcW w:w="1818" w:type="dxa"/>
            <w:shd w:val="clear" w:color="auto" w:fill="auto"/>
          </w:tcPr>
          <w:p w14:paraId="431068CB" w14:textId="77777777" w:rsidR="002D24D7" w:rsidRPr="009F78F5" w:rsidRDefault="002D24D7" w:rsidP="009F78F5">
            <w:pPr>
              <w:rPr>
                <w:rFonts w:ascii="Calibri" w:hAnsi="Calibri" w:cs="Calibri"/>
                <w:sz w:val="22"/>
              </w:rPr>
            </w:pPr>
            <w:r w:rsidRPr="009F78F5">
              <w:rPr>
                <w:rFonts w:ascii="Calibri" w:hAnsi="Calibri" w:cs="Calibri"/>
                <w:sz w:val="22"/>
              </w:rPr>
              <w:t>Val</w:t>
            </w:r>
          </w:p>
        </w:tc>
      </w:tr>
      <w:tr w:rsidR="002D24D7" w14:paraId="47817D24" w14:textId="77777777" w:rsidTr="009F78F5">
        <w:tc>
          <w:tcPr>
            <w:tcW w:w="3618" w:type="dxa"/>
            <w:shd w:val="clear" w:color="auto" w:fill="auto"/>
          </w:tcPr>
          <w:p w14:paraId="4016E3F2" w14:textId="77777777" w:rsidR="002D24D7" w:rsidRPr="009F78F5" w:rsidRDefault="002D24D7" w:rsidP="009F78F5">
            <w:pPr>
              <w:rPr>
                <w:rFonts w:ascii="Calibri" w:hAnsi="Calibri" w:cs="Calibri"/>
                <w:sz w:val="22"/>
              </w:rPr>
            </w:pPr>
            <w:r w:rsidRPr="009F78F5">
              <w:rPr>
                <w:rFonts w:ascii="Calibri" w:hAnsi="Calibri" w:cs="Calibri"/>
                <w:sz w:val="22"/>
              </w:rPr>
              <w:t>TICKVOLUME</w:t>
            </w:r>
          </w:p>
        </w:tc>
        <w:tc>
          <w:tcPr>
            <w:tcW w:w="1890" w:type="dxa"/>
            <w:shd w:val="clear" w:color="auto" w:fill="auto"/>
          </w:tcPr>
          <w:p w14:paraId="493383AB"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Tvol</w:t>
            </w:r>
            <w:proofErr w:type="spellEnd"/>
          </w:p>
        </w:tc>
        <w:tc>
          <w:tcPr>
            <w:tcW w:w="3690" w:type="dxa"/>
            <w:shd w:val="clear" w:color="auto" w:fill="auto"/>
          </w:tcPr>
          <w:p w14:paraId="584F1F45" w14:textId="77777777" w:rsidR="002D24D7" w:rsidRPr="009F78F5" w:rsidRDefault="002D24D7" w:rsidP="009F78F5">
            <w:pPr>
              <w:rPr>
                <w:rFonts w:ascii="Calibri" w:hAnsi="Calibri" w:cs="Calibri"/>
                <w:sz w:val="22"/>
              </w:rPr>
            </w:pPr>
            <w:r w:rsidRPr="009F78F5">
              <w:rPr>
                <w:rFonts w:ascii="Calibri" w:hAnsi="Calibri" w:cs="Calibri"/>
                <w:sz w:val="22"/>
              </w:rPr>
              <w:t>Performance 1 Month</w:t>
            </w:r>
          </w:p>
        </w:tc>
        <w:tc>
          <w:tcPr>
            <w:tcW w:w="1818" w:type="dxa"/>
            <w:shd w:val="clear" w:color="auto" w:fill="auto"/>
          </w:tcPr>
          <w:p w14:paraId="6E6F8656" w14:textId="77777777" w:rsidR="002D24D7" w:rsidRPr="009F78F5" w:rsidRDefault="002D24D7" w:rsidP="009F78F5">
            <w:pPr>
              <w:rPr>
                <w:rFonts w:ascii="Calibri" w:hAnsi="Calibri" w:cs="Calibri"/>
                <w:sz w:val="22"/>
              </w:rPr>
            </w:pPr>
            <w:r w:rsidRPr="009F78F5">
              <w:rPr>
                <w:rFonts w:ascii="Calibri" w:hAnsi="Calibri" w:cs="Calibri"/>
                <w:sz w:val="22"/>
              </w:rPr>
              <w:t>P1M</w:t>
            </w:r>
          </w:p>
        </w:tc>
      </w:tr>
      <w:tr w:rsidR="002D24D7" w14:paraId="605A7FE6" w14:textId="77777777" w:rsidTr="009F78F5">
        <w:tc>
          <w:tcPr>
            <w:tcW w:w="3618" w:type="dxa"/>
            <w:shd w:val="clear" w:color="auto" w:fill="auto"/>
          </w:tcPr>
          <w:p w14:paraId="4DAA9722" w14:textId="77777777" w:rsidR="002D24D7" w:rsidRPr="009F78F5" w:rsidRDefault="002D24D7" w:rsidP="009F78F5">
            <w:pPr>
              <w:rPr>
                <w:rFonts w:ascii="Calibri" w:hAnsi="Calibri" w:cs="Calibri"/>
                <w:sz w:val="22"/>
              </w:rPr>
            </w:pPr>
            <w:r w:rsidRPr="009F78F5">
              <w:rPr>
                <w:rFonts w:ascii="Calibri" w:hAnsi="Calibri" w:cs="Calibri"/>
                <w:sz w:val="22"/>
              </w:rPr>
              <w:t>Performance 3 Month</w:t>
            </w:r>
          </w:p>
        </w:tc>
        <w:tc>
          <w:tcPr>
            <w:tcW w:w="1890" w:type="dxa"/>
            <w:shd w:val="clear" w:color="auto" w:fill="auto"/>
          </w:tcPr>
          <w:p w14:paraId="2474D104" w14:textId="77777777" w:rsidR="002D24D7" w:rsidRPr="009F78F5" w:rsidRDefault="002D24D7" w:rsidP="009F78F5">
            <w:pPr>
              <w:rPr>
                <w:rFonts w:ascii="Calibri" w:hAnsi="Calibri" w:cs="Calibri"/>
                <w:sz w:val="22"/>
              </w:rPr>
            </w:pPr>
            <w:r w:rsidRPr="009F78F5">
              <w:rPr>
                <w:rFonts w:ascii="Calibri" w:hAnsi="Calibri" w:cs="Calibri"/>
                <w:sz w:val="22"/>
              </w:rPr>
              <w:t>P3M</w:t>
            </w:r>
          </w:p>
        </w:tc>
        <w:tc>
          <w:tcPr>
            <w:tcW w:w="3690" w:type="dxa"/>
            <w:shd w:val="clear" w:color="auto" w:fill="auto"/>
          </w:tcPr>
          <w:p w14:paraId="30833BE1" w14:textId="77777777" w:rsidR="002D24D7" w:rsidRPr="009F78F5" w:rsidRDefault="002D24D7" w:rsidP="009F78F5">
            <w:pPr>
              <w:rPr>
                <w:rFonts w:ascii="Calibri" w:hAnsi="Calibri" w:cs="Calibri"/>
                <w:sz w:val="22"/>
              </w:rPr>
            </w:pPr>
            <w:r w:rsidRPr="009F78F5">
              <w:rPr>
                <w:rFonts w:ascii="Calibri" w:hAnsi="Calibri" w:cs="Calibri"/>
                <w:sz w:val="22"/>
              </w:rPr>
              <w:t>Performance 6 Month</w:t>
            </w:r>
          </w:p>
        </w:tc>
        <w:tc>
          <w:tcPr>
            <w:tcW w:w="1818" w:type="dxa"/>
            <w:shd w:val="clear" w:color="auto" w:fill="auto"/>
          </w:tcPr>
          <w:p w14:paraId="359CEDC5" w14:textId="77777777" w:rsidR="002D24D7" w:rsidRPr="009F78F5" w:rsidRDefault="002D24D7" w:rsidP="009F78F5">
            <w:pPr>
              <w:rPr>
                <w:rFonts w:ascii="Calibri" w:hAnsi="Calibri" w:cs="Calibri"/>
                <w:sz w:val="22"/>
              </w:rPr>
            </w:pPr>
            <w:r w:rsidRPr="009F78F5">
              <w:rPr>
                <w:rFonts w:ascii="Calibri" w:hAnsi="Calibri" w:cs="Calibri"/>
                <w:sz w:val="22"/>
              </w:rPr>
              <w:t>P6M</w:t>
            </w:r>
          </w:p>
        </w:tc>
      </w:tr>
      <w:tr w:rsidR="002D24D7" w14:paraId="082BEFEF" w14:textId="77777777" w:rsidTr="009F78F5">
        <w:tc>
          <w:tcPr>
            <w:tcW w:w="3618" w:type="dxa"/>
            <w:shd w:val="clear" w:color="auto" w:fill="auto"/>
          </w:tcPr>
          <w:p w14:paraId="0AE97286" w14:textId="77777777" w:rsidR="002D24D7" w:rsidRPr="009F78F5" w:rsidRDefault="002D24D7" w:rsidP="009F78F5">
            <w:pPr>
              <w:rPr>
                <w:rFonts w:ascii="Calibri" w:hAnsi="Calibri" w:cs="Calibri"/>
                <w:sz w:val="22"/>
              </w:rPr>
            </w:pPr>
            <w:r w:rsidRPr="009F78F5">
              <w:rPr>
                <w:rFonts w:ascii="Calibri" w:hAnsi="Calibri" w:cs="Calibri"/>
                <w:sz w:val="22"/>
              </w:rPr>
              <w:t>Performance 1 Year</w:t>
            </w:r>
          </w:p>
        </w:tc>
        <w:tc>
          <w:tcPr>
            <w:tcW w:w="1890" w:type="dxa"/>
            <w:shd w:val="clear" w:color="auto" w:fill="auto"/>
          </w:tcPr>
          <w:p w14:paraId="38DB3B99" w14:textId="77777777" w:rsidR="002D24D7" w:rsidRPr="009F78F5" w:rsidRDefault="002D24D7" w:rsidP="009F78F5">
            <w:pPr>
              <w:rPr>
                <w:rFonts w:ascii="Calibri" w:hAnsi="Calibri" w:cs="Calibri"/>
                <w:sz w:val="22"/>
              </w:rPr>
            </w:pPr>
            <w:r w:rsidRPr="009F78F5">
              <w:rPr>
                <w:rFonts w:ascii="Calibri" w:hAnsi="Calibri" w:cs="Calibri"/>
                <w:sz w:val="22"/>
              </w:rPr>
              <w:t>P1Y</w:t>
            </w:r>
          </w:p>
        </w:tc>
        <w:tc>
          <w:tcPr>
            <w:tcW w:w="3690" w:type="dxa"/>
            <w:shd w:val="clear" w:color="auto" w:fill="auto"/>
          </w:tcPr>
          <w:p w14:paraId="4D8A29E8" w14:textId="77777777" w:rsidR="002D24D7" w:rsidRPr="009F78F5" w:rsidRDefault="002D24D7" w:rsidP="009F78F5">
            <w:pPr>
              <w:rPr>
                <w:rFonts w:ascii="Calibri" w:hAnsi="Calibri" w:cs="Calibri"/>
                <w:sz w:val="22"/>
              </w:rPr>
            </w:pPr>
            <w:r w:rsidRPr="009F78F5">
              <w:rPr>
                <w:rFonts w:ascii="Calibri" w:hAnsi="Calibri" w:cs="Calibri"/>
                <w:sz w:val="22"/>
              </w:rPr>
              <w:t>Mark</w:t>
            </w:r>
          </w:p>
        </w:tc>
        <w:tc>
          <w:tcPr>
            <w:tcW w:w="1818" w:type="dxa"/>
            <w:shd w:val="clear" w:color="auto" w:fill="auto"/>
          </w:tcPr>
          <w:p w14:paraId="48769481" w14:textId="77777777" w:rsidR="002D24D7" w:rsidRPr="009F78F5" w:rsidRDefault="002D24D7" w:rsidP="009F78F5">
            <w:pPr>
              <w:rPr>
                <w:rFonts w:ascii="Calibri" w:hAnsi="Calibri" w:cs="Calibri"/>
                <w:sz w:val="22"/>
              </w:rPr>
            </w:pPr>
            <w:r w:rsidRPr="009F78F5">
              <w:rPr>
                <w:rFonts w:ascii="Calibri" w:hAnsi="Calibri" w:cs="Calibri"/>
                <w:sz w:val="22"/>
              </w:rPr>
              <w:t>Mark</w:t>
            </w:r>
          </w:p>
        </w:tc>
      </w:tr>
      <w:tr w:rsidR="002D24D7" w14:paraId="67D82A1B" w14:textId="77777777" w:rsidTr="009F78F5">
        <w:tc>
          <w:tcPr>
            <w:tcW w:w="3618" w:type="dxa"/>
            <w:shd w:val="clear" w:color="auto" w:fill="auto"/>
          </w:tcPr>
          <w:p w14:paraId="18A059DA" w14:textId="77777777" w:rsidR="002D24D7" w:rsidRPr="009F78F5" w:rsidRDefault="002D24D7" w:rsidP="009F78F5">
            <w:pPr>
              <w:rPr>
                <w:rFonts w:ascii="Calibri" w:hAnsi="Calibri" w:cs="Calibri"/>
                <w:sz w:val="22"/>
              </w:rPr>
            </w:pPr>
            <w:r w:rsidRPr="009F78F5">
              <w:rPr>
                <w:rFonts w:ascii="Calibri" w:hAnsi="Calibri" w:cs="Calibri"/>
                <w:sz w:val="22"/>
              </w:rPr>
              <w:t>Previous Mark</w:t>
            </w:r>
          </w:p>
        </w:tc>
        <w:tc>
          <w:tcPr>
            <w:tcW w:w="1890" w:type="dxa"/>
            <w:shd w:val="clear" w:color="auto" w:fill="auto"/>
          </w:tcPr>
          <w:p w14:paraId="5AA3B23F"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PMark</w:t>
            </w:r>
            <w:proofErr w:type="spellEnd"/>
          </w:p>
        </w:tc>
        <w:tc>
          <w:tcPr>
            <w:tcW w:w="3690" w:type="dxa"/>
            <w:shd w:val="clear" w:color="auto" w:fill="auto"/>
          </w:tcPr>
          <w:p w14:paraId="54FA019D" w14:textId="77777777" w:rsidR="002D24D7" w:rsidRPr="009F78F5" w:rsidRDefault="002D24D7" w:rsidP="009F78F5">
            <w:pPr>
              <w:rPr>
                <w:rFonts w:ascii="Calibri" w:hAnsi="Calibri" w:cs="Calibri"/>
                <w:sz w:val="22"/>
              </w:rPr>
            </w:pPr>
            <w:r w:rsidRPr="009F78F5">
              <w:rPr>
                <w:rFonts w:ascii="Calibri" w:hAnsi="Calibri" w:cs="Calibri"/>
                <w:sz w:val="22"/>
              </w:rPr>
              <w:t>AVERAGE VOLUME 10 DAY</w:t>
            </w:r>
          </w:p>
        </w:tc>
        <w:tc>
          <w:tcPr>
            <w:tcW w:w="1818" w:type="dxa"/>
            <w:shd w:val="clear" w:color="auto" w:fill="auto"/>
          </w:tcPr>
          <w:p w14:paraId="161CBF00" w14:textId="77777777" w:rsidR="002D24D7" w:rsidRPr="009F78F5" w:rsidRDefault="002D24D7" w:rsidP="009F78F5">
            <w:pPr>
              <w:rPr>
                <w:rFonts w:ascii="Calibri" w:hAnsi="Calibri" w:cs="Calibri"/>
                <w:sz w:val="22"/>
              </w:rPr>
            </w:pPr>
            <w:r w:rsidRPr="009F78F5">
              <w:rPr>
                <w:rFonts w:ascii="Calibri" w:hAnsi="Calibri" w:cs="Calibri"/>
                <w:sz w:val="22"/>
              </w:rPr>
              <w:t>AV10D</w:t>
            </w:r>
          </w:p>
        </w:tc>
      </w:tr>
      <w:tr w:rsidR="002D24D7" w14:paraId="78C53F53" w14:textId="77777777" w:rsidTr="009F78F5">
        <w:tc>
          <w:tcPr>
            <w:tcW w:w="3618" w:type="dxa"/>
            <w:shd w:val="clear" w:color="auto" w:fill="auto"/>
          </w:tcPr>
          <w:p w14:paraId="6AD4361B" w14:textId="77777777" w:rsidR="002D24D7" w:rsidRPr="009F78F5" w:rsidRDefault="002D24D7" w:rsidP="009F78F5">
            <w:pPr>
              <w:rPr>
                <w:rFonts w:ascii="Calibri" w:hAnsi="Calibri" w:cs="Calibri"/>
                <w:sz w:val="22"/>
              </w:rPr>
            </w:pPr>
            <w:r w:rsidRPr="009F78F5">
              <w:rPr>
                <w:rFonts w:ascii="Calibri" w:hAnsi="Calibri" w:cs="Calibri"/>
                <w:sz w:val="22"/>
              </w:rPr>
              <w:t>AVERAGE VOLUME 20 DAY</w:t>
            </w:r>
          </w:p>
        </w:tc>
        <w:tc>
          <w:tcPr>
            <w:tcW w:w="1890" w:type="dxa"/>
            <w:shd w:val="clear" w:color="auto" w:fill="auto"/>
          </w:tcPr>
          <w:p w14:paraId="6A2CA404" w14:textId="77777777" w:rsidR="002D24D7" w:rsidRPr="009F78F5" w:rsidRDefault="002D24D7" w:rsidP="009F78F5">
            <w:pPr>
              <w:rPr>
                <w:rFonts w:ascii="Calibri" w:hAnsi="Calibri" w:cs="Calibri"/>
                <w:sz w:val="22"/>
              </w:rPr>
            </w:pPr>
            <w:r w:rsidRPr="009F78F5">
              <w:rPr>
                <w:rFonts w:ascii="Calibri" w:hAnsi="Calibri" w:cs="Calibri"/>
                <w:sz w:val="22"/>
              </w:rPr>
              <w:t>AV20D</w:t>
            </w:r>
          </w:p>
        </w:tc>
        <w:tc>
          <w:tcPr>
            <w:tcW w:w="3690" w:type="dxa"/>
            <w:shd w:val="clear" w:color="auto" w:fill="auto"/>
          </w:tcPr>
          <w:p w14:paraId="4D9D112F" w14:textId="77777777" w:rsidR="002D24D7" w:rsidRPr="009F78F5" w:rsidRDefault="002D24D7" w:rsidP="009F78F5">
            <w:pPr>
              <w:rPr>
                <w:rFonts w:ascii="Calibri" w:hAnsi="Calibri" w:cs="Calibri"/>
                <w:sz w:val="22"/>
              </w:rPr>
            </w:pPr>
            <w:r w:rsidRPr="009F78F5">
              <w:rPr>
                <w:rFonts w:ascii="Calibri" w:hAnsi="Calibri" w:cs="Calibri"/>
                <w:sz w:val="22"/>
              </w:rPr>
              <w:t>AVERAGE VOLUME 30 DAY</w:t>
            </w:r>
          </w:p>
        </w:tc>
        <w:tc>
          <w:tcPr>
            <w:tcW w:w="1818" w:type="dxa"/>
            <w:shd w:val="clear" w:color="auto" w:fill="auto"/>
          </w:tcPr>
          <w:p w14:paraId="1DA908D9" w14:textId="77777777" w:rsidR="002D24D7" w:rsidRPr="009F78F5" w:rsidRDefault="002D24D7" w:rsidP="009F78F5">
            <w:pPr>
              <w:rPr>
                <w:rFonts w:ascii="Calibri" w:hAnsi="Calibri" w:cs="Calibri"/>
                <w:sz w:val="22"/>
              </w:rPr>
            </w:pPr>
            <w:r w:rsidRPr="009F78F5">
              <w:rPr>
                <w:rFonts w:ascii="Calibri" w:hAnsi="Calibri" w:cs="Calibri"/>
                <w:sz w:val="22"/>
              </w:rPr>
              <w:t>AV30D</w:t>
            </w:r>
          </w:p>
        </w:tc>
      </w:tr>
      <w:tr w:rsidR="002D24D7" w14:paraId="09A71569" w14:textId="77777777" w:rsidTr="009F78F5">
        <w:tc>
          <w:tcPr>
            <w:tcW w:w="3618" w:type="dxa"/>
            <w:shd w:val="clear" w:color="auto" w:fill="auto"/>
          </w:tcPr>
          <w:p w14:paraId="421B52D5" w14:textId="77777777" w:rsidR="002D24D7" w:rsidRPr="009F78F5" w:rsidRDefault="002D24D7" w:rsidP="009F78F5">
            <w:pPr>
              <w:rPr>
                <w:rFonts w:ascii="Calibri" w:hAnsi="Calibri" w:cs="Calibri"/>
                <w:sz w:val="22"/>
              </w:rPr>
            </w:pPr>
            <w:r w:rsidRPr="009F78F5">
              <w:rPr>
                <w:rFonts w:ascii="Calibri" w:hAnsi="Calibri" w:cs="Calibri"/>
                <w:sz w:val="22"/>
              </w:rPr>
              <w:t>AVERAGE VOLUME 50 DAY</w:t>
            </w:r>
          </w:p>
        </w:tc>
        <w:tc>
          <w:tcPr>
            <w:tcW w:w="1890" w:type="dxa"/>
            <w:shd w:val="clear" w:color="auto" w:fill="auto"/>
          </w:tcPr>
          <w:p w14:paraId="2D457CA3" w14:textId="77777777" w:rsidR="002D24D7" w:rsidRPr="009F78F5" w:rsidRDefault="002D24D7" w:rsidP="009F78F5">
            <w:pPr>
              <w:rPr>
                <w:rFonts w:ascii="Calibri" w:hAnsi="Calibri" w:cs="Calibri"/>
                <w:sz w:val="22"/>
              </w:rPr>
            </w:pPr>
            <w:r w:rsidRPr="009F78F5">
              <w:rPr>
                <w:rFonts w:ascii="Calibri" w:hAnsi="Calibri" w:cs="Calibri"/>
                <w:sz w:val="22"/>
              </w:rPr>
              <w:t>AV50D</w:t>
            </w:r>
          </w:p>
        </w:tc>
        <w:tc>
          <w:tcPr>
            <w:tcW w:w="3690" w:type="dxa"/>
            <w:shd w:val="clear" w:color="auto" w:fill="auto"/>
          </w:tcPr>
          <w:p w14:paraId="5DCB4916" w14:textId="77777777" w:rsidR="002D24D7" w:rsidRPr="009F78F5" w:rsidRDefault="002D24D7" w:rsidP="009F78F5">
            <w:pPr>
              <w:rPr>
                <w:rFonts w:ascii="Calibri" w:hAnsi="Calibri" w:cs="Calibri"/>
                <w:sz w:val="22"/>
              </w:rPr>
            </w:pPr>
            <w:r w:rsidRPr="009F78F5">
              <w:rPr>
                <w:rFonts w:ascii="Calibri" w:hAnsi="Calibri" w:cs="Calibri"/>
                <w:sz w:val="22"/>
              </w:rPr>
              <w:t>AVERAGE VOLUME 90 DAY</w:t>
            </w:r>
          </w:p>
        </w:tc>
        <w:tc>
          <w:tcPr>
            <w:tcW w:w="1818" w:type="dxa"/>
            <w:shd w:val="clear" w:color="auto" w:fill="auto"/>
          </w:tcPr>
          <w:p w14:paraId="5ABFC2F5" w14:textId="77777777" w:rsidR="002D24D7" w:rsidRPr="009F78F5" w:rsidRDefault="002D24D7" w:rsidP="009F78F5">
            <w:pPr>
              <w:rPr>
                <w:rFonts w:ascii="Calibri" w:hAnsi="Calibri" w:cs="Calibri"/>
                <w:sz w:val="22"/>
              </w:rPr>
            </w:pPr>
            <w:r w:rsidRPr="009F78F5">
              <w:rPr>
                <w:rFonts w:ascii="Calibri" w:hAnsi="Calibri" w:cs="Calibri"/>
                <w:sz w:val="22"/>
              </w:rPr>
              <w:t>AV90D</w:t>
            </w:r>
          </w:p>
        </w:tc>
      </w:tr>
      <w:tr w:rsidR="002D24D7" w14:paraId="101A78C9" w14:textId="77777777" w:rsidTr="009F78F5">
        <w:tc>
          <w:tcPr>
            <w:tcW w:w="3618" w:type="dxa"/>
            <w:shd w:val="clear" w:color="auto" w:fill="auto"/>
          </w:tcPr>
          <w:p w14:paraId="69ED1FE7" w14:textId="77777777" w:rsidR="002D24D7" w:rsidRPr="009F78F5" w:rsidRDefault="002D24D7" w:rsidP="009F78F5">
            <w:pPr>
              <w:rPr>
                <w:rFonts w:ascii="Calibri" w:hAnsi="Calibri" w:cs="Calibri"/>
                <w:sz w:val="22"/>
              </w:rPr>
            </w:pPr>
            <w:r w:rsidRPr="009F78F5">
              <w:rPr>
                <w:rFonts w:ascii="Calibri" w:hAnsi="Calibri" w:cs="Calibri"/>
                <w:sz w:val="22"/>
              </w:rPr>
              <w:t>AVERAGE VOLUME 100 DAY</w:t>
            </w:r>
          </w:p>
        </w:tc>
        <w:tc>
          <w:tcPr>
            <w:tcW w:w="1890" w:type="dxa"/>
            <w:shd w:val="clear" w:color="auto" w:fill="auto"/>
          </w:tcPr>
          <w:p w14:paraId="48EDDB0D" w14:textId="77777777" w:rsidR="002D24D7" w:rsidRPr="009F78F5" w:rsidRDefault="002D24D7" w:rsidP="009F78F5">
            <w:pPr>
              <w:rPr>
                <w:rFonts w:ascii="Calibri" w:hAnsi="Calibri" w:cs="Calibri"/>
                <w:sz w:val="22"/>
              </w:rPr>
            </w:pPr>
            <w:r w:rsidRPr="009F78F5">
              <w:rPr>
                <w:rFonts w:ascii="Calibri" w:hAnsi="Calibri" w:cs="Calibri"/>
                <w:sz w:val="22"/>
              </w:rPr>
              <w:t>AV100D</w:t>
            </w:r>
          </w:p>
        </w:tc>
        <w:tc>
          <w:tcPr>
            <w:tcW w:w="3690" w:type="dxa"/>
            <w:shd w:val="clear" w:color="auto" w:fill="auto"/>
          </w:tcPr>
          <w:p w14:paraId="67F95E68" w14:textId="77777777" w:rsidR="002D24D7" w:rsidRPr="009F78F5" w:rsidRDefault="002D24D7" w:rsidP="009F78F5">
            <w:pPr>
              <w:rPr>
                <w:rFonts w:ascii="Calibri" w:hAnsi="Calibri" w:cs="Calibri"/>
                <w:sz w:val="22"/>
              </w:rPr>
            </w:pPr>
            <w:r w:rsidRPr="009F78F5">
              <w:rPr>
                <w:rFonts w:ascii="Calibri" w:hAnsi="Calibri" w:cs="Calibri"/>
                <w:sz w:val="22"/>
              </w:rPr>
              <w:t>AVERAGE VOLUME 365 DAY</w:t>
            </w:r>
          </w:p>
        </w:tc>
        <w:tc>
          <w:tcPr>
            <w:tcW w:w="1818" w:type="dxa"/>
            <w:shd w:val="clear" w:color="auto" w:fill="auto"/>
          </w:tcPr>
          <w:p w14:paraId="64A7B011" w14:textId="77777777" w:rsidR="002D24D7" w:rsidRPr="009F78F5" w:rsidRDefault="002D24D7" w:rsidP="009F78F5">
            <w:pPr>
              <w:rPr>
                <w:rFonts w:ascii="Calibri" w:hAnsi="Calibri" w:cs="Calibri"/>
                <w:sz w:val="22"/>
              </w:rPr>
            </w:pPr>
            <w:r w:rsidRPr="009F78F5">
              <w:rPr>
                <w:rFonts w:ascii="Calibri" w:hAnsi="Calibri" w:cs="Calibri"/>
                <w:sz w:val="22"/>
              </w:rPr>
              <w:t>AV365D</w:t>
            </w:r>
          </w:p>
        </w:tc>
      </w:tr>
      <w:tr w:rsidR="002D24D7" w14:paraId="50F9CB4C" w14:textId="77777777" w:rsidTr="009F78F5">
        <w:tc>
          <w:tcPr>
            <w:tcW w:w="3618" w:type="dxa"/>
            <w:shd w:val="clear" w:color="auto" w:fill="auto"/>
          </w:tcPr>
          <w:p w14:paraId="62986D1E" w14:textId="77777777" w:rsidR="002D24D7" w:rsidRPr="009F78F5" w:rsidRDefault="002D24D7" w:rsidP="009F78F5">
            <w:pPr>
              <w:rPr>
                <w:rFonts w:ascii="Calibri" w:hAnsi="Calibri" w:cs="Calibri"/>
                <w:sz w:val="22"/>
              </w:rPr>
            </w:pPr>
            <w:r w:rsidRPr="009F78F5">
              <w:rPr>
                <w:rFonts w:ascii="Calibri" w:hAnsi="Calibri" w:cs="Calibri"/>
                <w:sz w:val="22"/>
              </w:rPr>
              <w:t>52 Week High Date</w:t>
            </w:r>
          </w:p>
        </w:tc>
        <w:tc>
          <w:tcPr>
            <w:tcW w:w="1890" w:type="dxa"/>
            <w:shd w:val="clear" w:color="auto" w:fill="auto"/>
          </w:tcPr>
          <w:p w14:paraId="0C9EF749" w14:textId="77777777" w:rsidR="002D24D7" w:rsidRPr="009F78F5" w:rsidRDefault="002D24D7" w:rsidP="009F78F5">
            <w:pPr>
              <w:rPr>
                <w:rFonts w:ascii="Calibri" w:hAnsi="Calibri" w:cs="Calibri"/>
                <w:sz w:val="22"/>
              </w:rPr>
            </w:pPr>
            <w:r w:rsidRPr="009F78F5">
              <w:rPr>
                <w:rFonts w:ascii="Calibri" w:hAnsi="Calibri" w:cs="Calibri"/>
                <w:sz w:val="22"/>
              </w:rPr>
              <w:t>52wHiD</w:t>
            </w:r>
          </w:p>
        </w:tc>
        <w:tc>
          <w:tcPr>
            <w:tcW w:w="3690" w:type="dxa"/>
            <w:shd w:val="clear" w:color="auto" w:fill="auto"/>
          </w:tcPr>
          <w:p w14:paraId="498167C3" w14:textId="77777777" w:rsidR="002D24D7" w:rsidRPr="009F78F5" w:rsidRDefault="002D24D7" w:rsidP="009F78F5">
            <w:pPr>
              <w:rPr>
                <w:rFonts w:ascii="Calibri" w:hAnsi="Calibri" w:cs="Calibri"/>
                <w:sz w:val="22"/>
              </w:rPr>
            </w:pPr>
            <w:r w:rsidRPr="009F78F5">
              <w:rPr>
                <w:rFonts w:ascii="Calibri" w:hAnsi="Calibri" w:cs="Calibri"/>
                <w:sz w:val="22"/>
              </w:rPr>
              <w:t>52 Week Low Date</w:t>
            </w:r>
          </w:p>
        </w:tc>
        <w:tc>
          <w:tcPr>
            <w:tcW w:w="1818" w:type="dxa"/>
            <w:shd w:val="clear" w:color="auto" w:fill="auto"/>
          </w:tcPr>
          <w:p w14:paraId="04767F2E" w14:textId="77777777" w:rsidR="002D24D7" w:rsidRPr="009F78F5" w:rsidRDefault="002D24D7" w:rsidP="009F78F5">
            <w:pPr>
              <w:rPr>
                <w:rFonts w:ascii="Calibri" w:hAnsi="Calibri" w:cs="Calibri"/>
                <w:sz w:val="22"/>
              </w:rPr>
            </w:pPr>
            <w:r w:rsidRPr="009F78F5">
              <w:rPr>
                <w:rFonts w:ascii="Calibri" w:hAnsi="Calibri" w:cs="Calibri"/>
                <w:sz w:val="22"/>
              </w:rPr>
              <w:t>52wLoD</w:t>
            </w:r>
          </w:p>
        </w:tc>
      </w:tr>
      <w:tr w:rsidR="002D24D7" w14:paraId="728A9132" w14:textId="77777777" w:rsidTr="009F78F5">
        <w:tc>
          <w:tcPr>
            <w:tcW w:w="3618" w:type="dxa"/>
            <w:shd w:val="clear" w:color="auto" w:fill="auto"/>
          </w:tcPr>
          <w:p w14:paraId="19F8F64F" w14:textId="77777777" w:rsidR="002D24D7" w:rsidRPr="009F78F5" w:rsidRDefault="002D24D7" w:rsidP="009F78F5">
            <w:pPr>
              <w:rPr>
                <w:rFonts w:ascii="Calibri" w:hAnsi="Calibri" w:cs="Calibri"/>
                <w:sz w:val="22"/>
              </w:rPr>
            </w:pPr>
            <w:r w:rsidRPr="009F78F5">
              <w:rPr>
                <w:rFonts w:ascii="Calibri" w:hAnsi="Calibri" w:cs="Calibri"/>
                <w:sz w:val="22"/>
              </w:rPr>
              <w:t>Sector</w:t>
            </w:r>
          </w:p>
        </w:tc>
        <w:tc>
          <w:tcPr>
            <w:tcW w:w="1890" w:type="dxa"/>
            <w:shd w:val="clear" w:color="auto" w:fill="auto"/>
          </w:tcPr>
          <w:p w14:paraId="7F0DE40D" w14:textId="77777777" w:rsidR="002D24D7" w:rsidRPr="009F78F5" w:rsidRDefault="002D24D7" w:rsidP="009F78F5">
            <w:pPr>
              <w:rPr>
                <w:rFonts w:ascii="Calibri" w:hAnsi="Calibri" w:cs="Calibri"/>
                <w:sz w:val="22"/>
              </w:rPr>
            </w:pPr>
            <w:r w:rsidRPr="009F78F5">
              <w:rPr>
                <w:rFonts w:ascii="Calibri" w:hAnsi="Calibri" w:cs="Calibri"/>
                <w:sz w:val="22"/>
              </w:rPr>
              <w:t>SCT</w:t>
            </w:r>
          </w:p>
        </w:tc>
        <w:tc>
          <w:tcPr>
            <w:tcW w:w="3690" w:type="dxa"/>
            <w:shd w:val="clear" w:color="auto" w:fill="auto"/>
          </w:tcPr>
          <w:p w14:paraId="52F2BF22" w14:textId="77777777" w:rsidR="002D24D7" w:rsidRPr="009F78F5" w:rsidRDefault="002D24D7" w:rsidP="009F78F5">
            <w:pPr>
              <w:rPr>
                <w:rFonts w:ascii="Calibri" w:hAnsi="Calibri" w:cs="Calibri"/>
                <w:sz w:val="22"/>
              </w:rPr>
            </w:pPr>
            <w:r w:rsidRPr="009F78F5">
              <w:rPr>
                <w:rFonts w:ascii="Calibri" w:hAnsi="Calibri" w:cs="Calibri"/>
                <w:sz w:val="22"/>
              </w:rPr>
              <w:t>Industry</w:t>
            </w:r>
          </w:p>
        </w:tc>
        <w:tc>
          <w:tcPr>
            <w:tcW w:w="1818" w:type="dxa"/>
            <w:shd w:val="clear" w:color="auto" w:fill="auto"/>
          </w:tcPr>
          <w:p w14:paraId="459B514B" w14:textId="77777777" w:rsidR="002D24D7" w:rsidRPr="009F78F5" w:rsidRDefault="002D24D7" w:rsidP="009F78F5">
            <w:pPr>
              <w:rPr>
                <w:rFonts w:ascii="Calibri" w:hAnsi="Calibri" w:cs="Calibri"/>
                <w:sz w:val="22"/>
              </w:rPr>
            </w:pPr>
            <w:r w:rsidRPr="009F78F5">
              <w:rPr>
                <w:rFonts w:ascii="Calibri" w:hAnsi="Calibri" w:cs="Calibri"/>
                <w:sz w:val="22"/>
              </w:rPr>
              <w:t>IND</w:t>
            </w:r>
          </w:p>
        </w:tc>
      </w:tr>
      <w:tr w:rsidR="002D24D7" w14:paraId="7EC07246" w14:textId="77777777" w:rsidTr="009F78F5">
        <w:tc>
          <w:tcPr>
            <w:tcW w:w="3618" w:type="dxa"/>
            <w:shd w:val="clear" w:color="auto" w:fill="auto"/>
          </w:tcPr>
          <w:p w14:paraId="48F11B08"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SubIndustry</w:t>
            </w:r>
            <w:proofErr w:type="spellEnd"/>
          </w:p>
        </w:tc>
        <w:tc>
          <w:tcPr>
            <w:tcW w:w="1890" w:type="dxa"/>
            <w:shd w:val="clear" w:color="auto" w:fill="auto"/>
          </w:tcPr>
          <w:p w14:paraId="64A6E316" w14:textId="77777777" w:rsidR="002D24D7" w:rsidRPr="009F78F5" w:rsidRDefault="002D24D7" w:rsidP="009F78F5">
            <w:pPr>
              <w:rPr>
                <w:rFonts w:ascii="Calibri" w:hAnsi="Calibri" w:cs="Calibri"/>
                <w:sz w:val="22"/>
              </w:rPr>
            </w:pPr>
            <w:r w:rsidRPr="009F78F5">
              <w:rPr>
                <w:rFonts w:ascii="Calibri" w:hAnsi="Calibri" w:cs="Calibri"/>
                <w:sz w:val="22"/>
              </w:rPr>
              <w:t>IND2</w:t>
            </w:r>
          </w:p>
        </w:tc>
        <w:tc>
          <w:tcPr>
            <w:tcW w:w="3690" w:type="dxa"/>
            <w:shd w:val="clear" w:color="auto" w:fill="auto"/>
          </w:tcPr>
          <w:p w14:paraId="7162B362" w14:textId="77777777" w:rsidR="002D24D7" w:rsidRPr="009F78F5" w:rsidRDefault="002D24D7" w:rsidP="009F78F5">
            <w:pPr>
              <w:rPr>
                <w:rFonts w:ascii="Calibri" w:hAnsi="Calibri" w:cs="Calibri"/>
                <w:sz w:val="22"/>
              </w:rPr>
            </w:pPr>
            <w:r w:rsidRPr="009F78F5">
              <w:rPr>
                <w:rFonts w:ascii="Calibri" w:hAnsi="Calibri" w:cs="Calibri"/>
                <w:sz w:val="22"/>
              </w:rPr>
              <w:t>Alpha</w:t>
            </w:r>
          </w:p>
        </w:tc>
        <w:tc>
          <w:tcPr>
            <w:tcW w:w="1818" w:type="dxa"/>
            <w:shd w:val="clear" w:color="auto" w:fill="auto"/>
          </w:tcPr>
          <w:p w14:paraId="7288A21F" w14:textId="77777777" w:rsidR="002D24D7" w:rsidRPr="009F78F5" w:rsidRDefault="002D24D7" w:rsidP="009F78F5">
            <w:pPr>
              <w:rPr>
                <w:rFonts w:ascii="Calibri" w:hAnsi="Calibri" w:cs="Calibri"/>
                <w:sz w:val="22"/>
              </w:rPr>
            </w:pPr>
            <w:r w:rsidRPr="009F78F5">
              <w:rPr>
                <w:rFonts w:ascii="Calibri" w:hAnsi="Calibri" w:cs="Calibri"/>
                <w:sz w:val="22"/>
              </w:rPr>
              <w:t>Alpha</w:t>
            </w:r>
          </w:p>
        </w:tc>
      </w:tr>
      <w:tr w:rsidR="002D24D7" w14:paraId="30AE8237" w14:textId="77777777" w:rsidTr="009F78F5">
        <w:tc>
          <w:tcPr>
            <w:tcW w:w="3618" w:type="dxa"/>
            <w:shd w:val="clear" w:color="auto" w:fill="auto"/>
          </w:tcPr>
          <w:p w14:paraId="37ECE0BD" w14:textId="77777777" w:rsidR="002D24D7" w:rsidRPr="009F78F5" w:rsidRDefault="002D24D7" w:rsidP="009F78F5">
            <w:pPr>
              <w:rPr>
                <w:rFonts w:ascii="Calibri" w:hAnsi="Calibri" w:cs="Calibri"/>
                <w:sz w:val="22"/>
              </w:rPr>
            </w:pPr>
            <w:r w:rsidRPr="009F78F5">
              <w:rPr>
                <w:rFonts w:ascii="Calibri" w:hAnsi="Calibri" w:cs="Calibri"/>
                <w:sz w:val="22"/>
              </w:rPr>
              <w:t>Beta</w:t>
            </w:r>
          </w:p>
        </w:tc>
        <w:tc>
          <w:tcPr>
            <w:tcW w:w="1890" w:type="dxa"/>
            <w:shd w:val="clear" w:color="auto" w:fill="auto"/>
          </w:tcPr>
          <w:p w14:paraId="15768F80" w14:textId="77777777" w:rsidR="002D24D7" w:rsidRPr="009F78F5" w:rsidRDefault="002D24D7" w:rsidP="009F78F5">
            <w:pPr>
              <w:rPr>
                <w:rFonts w:ascii="Calibri" w:hAnsi="Calibri" w:cs="Calibri"/>
                <w:sz w:val="22"/>
              </w:rPr>
            </w:pPr>
            <w:r w:rsidRPr="009F78F5">
              <w:rPr>
                <w:rFonts w:ascii="Calibri" w:hAnsi="Calibri" w:cs="Calibri"/>
                <w:sz w:val="22"/>
              </w:rPr>
              <w:t>Beta</w:t>
            </w:r>
          </w:p>
        </w:tc>
        <w:tc>
          <w:tcPr>
            <w:tcW w:w="3690" w:type="dxa"/>
            <w:shd w:val="clear" w:color="auto" w:fill="auto"/>
          </w:tcPr>
          <w:p w14:paraId="006BD701" w14:textId="77777777" w:rsidR="002D24D7" w:rsidRPr="009F78F5" w:rsidRDefault="002D24D7" w:rsidP="009F78F5">
            <w:pPr>
              <w:rPr>
                <w:rFonts w:ascii="Calibri" w:hAnsi="Calibri" w:cs="Calibri"/>
                <w:sz w:val="22"/>
              </w:rPr>
            </w:pPr>
            <w:r w:rsidRPr="009F78F5">
              <w:rPr>
                <w:rFonts w:ascii="Calibri" w:hAnsi="Calibri" w:cs="Calibri"/>
                <w:sz w:val="22"/>
              </w:rPr>
              <w:t>R-Squared</w:t>
            </w:r>
          </w:p>
        </w:tc>
        <w:tc>
          <w:tcPr>
            <w:tcW w:w="1818" w:type="dxa"/>
            <w:shd w:val="clear" w:color="auto" w:fill="auto"/>
          </w:tcPr>
          <w:p w14:paraId="4423E900" w14:textId="77777777" w:rsidR="002D24D7" w:rsidRPr="009F78F5" w:rsidRDefault="002D24D7" w:rsidP="009F78F5">
            <w:pPr>
              <w:rPr>
                <w:rFonts w:ascii="Calibri" w:hAnsi="Calibri" w:cs="Calibri"/>
                <w:sz w:val="22"/>
              </w:rPr>
            </w:pPr>
            <w:r w:rsidRPr="009F78F5">
              <w:rPr>
                <w:rFonts w:ascii="Calibri" w:hAnsi="Calibri" w:cs="Calibri"/>
                <w:sz w:val="22"/>
              </w:rPr>
              <w:t>R2</w:t>
            </w:r>
          </w:p>
        </w:tc>
      </w:tr>
      <w:tr w:rsidR="002D24D7" w14:paraId="1149C04C" w14:textId="77777777" w:rsidTr="009F78F5">
        <w:tc>
          <w:tcPr>
            <w:tcW w:w="3618" w:type="dxa"/>
            <w:shd w:val="clear" w:color="auto" w:fill="auto"/>
          </w:tcPr>
          <w:p w14:paraId="31C6356C" w14:textId="77777777" w:rsidR="002D24D7" w:rsidRPr="009F78F5" w:rsidRDefault="002D24D7" w:rsidP="009F78F5">
            <w:pPr>
              <w:rPr>
                <w:rFonts w:ascii="Calibri" w:hAnsi="Calibri" w:cs="Calibri"/>
                <w:sz w:val="22"/>
              </w:rPr>
            </w:pPr>
            <w:r w:rsidRPr="009F78F5">
              <w:rPr>
                <w:rFonts w:ascii="Calibri" w:hAnsi="Calibri" w:cs="Calibri"/>
                <w:sz w:val="22"/>
              </w:rPr>
              <w:t>Standard Deviation</w:t>
            </w:r>
          </w:p>
        </w:tc>
        <w:tc>
          <w:tcPr>
            <w:tcW w:w="1890" w:type="dxa"/>
            <w:shd w:val="clear" w:color="auto" w:fill="auto"/>
          </w:tcPr>
          <w:p w14:paraId="1BFC47FA"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Stddev</w:t>
            </w:r>
            <w:proofErr w:type="spellEnd"/>
          </w:p>
        </w:tc>
        <w:tc>
          <w:tcPr>
            <w:tcW w:w="3690" w:type="dxa"/>
            <w:shd w:val="clear" w:color="auto" w:fill="auto"/>
          </w:tcPr>
          <w:p w14:paraId="38621032" w14:textId="77777777" w:rsidR="002D24D7" w:rsidRPr="009F78F5" w:rsidRDefault="002D24D7" w:rsidP="009F78F5">
            <w:pPr>
              <w:rPr>
                <w:rFonts w:ascii="Calibri" w:hAnsi="Calibri" w:cs="Calibri"/>
                <w:sz w:val="22"/>
              </w:rPr>
            </w:pPr>
            <w:r w:rsidRPr="009F78F5">
              <w:rPr>
                <w:rFonts w:ascii="Calibri" w:hAnsi="Calibri" w:cs="Calibri"/>
                <w:sz w:val="22"/>
              </w:rPr>
              <w:t>YTD%</w:t>
            </w:r>
          </w:p>
        </w:tc>
        <w:tc>
          <w:tcPr>
            <w:tcW w:w="1818" w:type="dxa"/>
            <w:shd w:val="clear" w:color="auto" w:fill="auto"/>
          </w:tcPr>
          <w:p w14:paraId="251427DB" w14:textId="77777777" w:rsidR="002D24D7" w:rsidRPr="009F78F5" w:rsidRDefault="002D24D7" w:rsidP="009F78F5">
            <w:pPr>
              <w:rPr>
                <w:rFonts w:ascii="Calibri" w:hAnsi="Calibri" w:cs="Calibri"/>
                <w:sz w:val="22"/>
              </w:rPr>
            </w:pPr>
            <w:r w:rsidRPr="009F78F5">
              <w:rPr>
                <w:rFonts w:ascii="Calibri" w:hAnsi="Calibri" w:cs="Calibri"/>
                <w:sz w:val="22"/>
              </w:rPr>
              <w:t>YTD%</w:t>
            </w:r>
          </w:p>
        </w:tc>
      </w:tr>
      <w:tr w:rsidR="002D24D7" w14:paraId="49A74009" w14:textId="77777777" w:rsidTr="009F78F5">
        <w:tc>
          <w:tcPr>
            <w:tcW w:w="3618" w:type="dxa"/>
            <w:shd w:val="clear" w:color="auto" w:fill="auto"/>
          </w:tcPr>
          <w:p w14:paraId="5562DEE0" w14:textId="77777777" w:rsidR="002D24D7" w:rsidRPr="009F78F5" w:rsidRDefault="002D24D7" w:rsidP="009F78F5">
            <w:pPr>
              <w:rPr>
                <w:rFonts w:ascii="Calibri" w:hAnsi="Calibri" w:cs="Calibri"/>
                <w:sz w:val="22"/>
              </w:rPr>
            </w:pPr>
            <w:r w:rsidRPr="009F78F5">
              <w:rPr>
                <w:rFonts w:ascii="Calibri" w:hAnsi="Calibri" w:cs="Calibri"/>
                <w:sz w:val="22"/>
              </w:rPr>
              <w:t>Performance 3 Year Annualized</w:t>
            </w:r>
          </w:p>
        </w:tc>
        <w:tc>
          <w:tcPr>
            <w:tcW w:w="1890" w:type="dxa"/>
            <w:shd w:val="clear" w:color="auto" w:fill="auto"/>
          </w:tcPr>
          <w:p w14:paraId="4D0D2B37" w14:textId="77777777" w:rsidR="002D24D7" w:rsidRPr="009F78F5" w:rsidRDefault="002D24D7" w:rsidP="009F78F5">
            <w:pPr>
              <w:rPr>
                <w:rFonts w:ascii="Calibri" w:hAnsi="Calibri" w:cs="Calibri"/>
                <w:sz w:val="22"/>
              </w:rPr>
            </w:pPr>
            <w:r w:rsidRPr="009F78F5">
              <w:rPr>
                <w:rFonts w:ascii="Calibri" w:hAnsi="Calibri" w:cs="Calibri"/>
                <w:sz w:val="22"/>
              </w:rPr>
              <w:t>P3YA</w:t>
            </w:r>
          </w:p>
        </w:tc>
        <w:tc>
          <w:tcPr>
            <w:tcW w:w="3690" w:type="dxa"/>
            <w:shd w:val="clear" w:color="auto" w:fill="auto"/>
          </w:tcPr>
          <w:p w14:paraId="0D3FAFC8" w14:textId="77777777" w:rsidR="002D24D7" w:rsidRPr="009F78F5" w:rsidRDefault="002D24D7" w:rsidP="009F78F5">
            <w:pPr>
              <w:rPr>
                <w:rFonts w:ascii="Calibri" w:hAnsi="Calibri" w:cs="Calibri"/>
                <w:sz w:val="22"/>
              </w:rPr>
            </w:pPr>
            <w:r w:rsidRPr="009F78F5">
              <w:rPr>
                <w:rFonts w:ascii="Calibri" w:hAnsi="Calibri" w:cs="Calibri"/>
                <w:sz w:val="22"/>
              </w:rPr>
              <w:t>Performance 3 Year Cumulative</w:t>
            </w:r>
          </w:p>
        </w:tc>
        <w:tc>
          <w:tcPr>
            <w:tcW w:w="1818" w:type="dxa"/>
            <w:shd w:val="clear" w:color="auto" w:fill="auto"/>
          </w:tcPr>
          <w:p w14:paraId="5F47341E" w14:textId="77777777" w:rsidR="002D24D7" w:rsidRPr="009F78F5" w:rsidRDefault="002D24D7" w:rsidP="009F78F5">
            <w:pPr>
              <w:rPr>
                <w:rFonts w:ascii="Calibri" w:hAnsi="Calibri" w:cs="Calibri"/>
                <w:sz w:val="22"/>
              </w:rPr>
            </w:pPr>
            <w:r w:rsidRPr="009F78F5">
              <w:rPr>
                <w:rFonts w:ascii="Calibri" w:hAnsi="Calibri" w:cs="Calibri"/>
                <w:sz w:val="22"/>
              </w:rPr>
              <w:t>P3YC</w:t>
            </w:r>
          </w:p>
        </w:tc>
      </w:tr>
      <w:tr w:rsidR="002D24D7" w14:paraId="14D37BF0" w14:textId="77777777" w:rsidTr="009F78F5">
        <w:tc>
          <w:tcPr>
            <w:tcW w:w="3618" w:type="dxa"/>
            <w:shd w:val="clear" w:color="auto" w:fill="auto"/>
          </w:tcPr>
          <w:p w14:paraId="30506AA5" w14:textId="77777777" w:rsidR="002D24D7" w:rsidRPr="009F78F5" w:rsidRDefault="002D24D7" w:rsidP="009F78F5">
            <w:pPr>
              <w:rPr>
                <w:rFonts w:ascii="Calibri" w:hAnsi="Calibri" w:cs="Calibri"/>
                <w:sz w:val="22"/>
              </w:rPr>
            </w:pPr>
            <w:r w:rsidRPr="009F78F5">
              <w:rPr>
                <w:rFonts w:ascii="Calibri" w:hAnsi="Calibri" w:cs="Calibri"/>
                <w:sz w:val="22"/>
              </w:rPr>
              <w:t>Performance 5 Year Annualized</w:t>
            </w:r>
          </w:p>
        </w:tc>
        <w:tc>
          <w:tcPr>
            <w:tcW w:w="1890" w:type="dxa"/>
            <w:shd w:val="clear" w:color="auto" w:fill="auto"/>
          </w:tcPr>
          <w:p w14:paraId="1817F976" w14:textId="77777777" w:rsidR="002D24D7" w:rsidRPr="009F78F5" w:rsidRDefault="002D24D7" w:rsidP="009F78F5">
            <w:pPr>
              <w:rPr>
                <w:rFonts w:ascii="Calibri" w:hAnsi="Calibri" w:cs="Calibri"/>
                <w:sz w:val="22"/>
              </w:rPr>
            </w:pPr>
            <w:r w:rsidRPr="009F78F5">
              <w:rPr>
                <w:rFonts w:ascii="Calibri" w:hAnsi="Calibri" w:cs="Calibri"/>
                <w:sz w:val="22"/>
              </w:rPr>
              <w:t>P5YA</w:t>
            </w:r>
          </w:p>
        </w:tc>
        <w:tc>
          <w:tcPr>
            <w:tcW w:w="3690" w:type="dxa"/>
            <w:shd w:val="clear" w:color="auto" w:fill="auto"/>
          </w:tcPr>
          <w:p w14:paraId="6AC9DC36" w14:textId="77777777" w:rsidR="002D24D7" w:rsidRPr="009F78F5" w:rsidRDefault="002D24D7" w:rsidP="009F78F5">
            <w:pPr>
              <w:rPr>
                <w:rFonts w:ascii="Calibri" w:hAnsi="Calibri" w:cs="Calibri"/>
                <w:sz w:val="22"/>
              </w:rPr>
            </w:pPr>
            <w:r w:rsidRPr="009F78F5">
              <w:rPr>
                <w:rFonts w:ascii="Calibri" w:hAnsi="Calibri" w:cs="Calibri"/>
                <w:sz w:val="22"/>
              </w:rPr>
              <w:t>Performance 5 Year Cumulative</w:t>
            </w:r>
          </w:p>
        </w:tc>
        <w:tc>
          <w:tcPr>
            <w:tcW w:w="1818" w:type="dxa"/>
            <w:shd w:val="clear" w:color="auto" w:fill="auto"/>
          </w:tcPr>
          <w:p w14:paraId="5D11F43C" w14:textId="77777777" w:rsidR="002D24D7" w:rsidRPr="009F78F5" w:rsidRDefault="002D24D7" w:rsidP="009F78F5">
            <w:pPr>
              <w:rPr>
                <w:rFonts w:ascii="Calibri" w:hAnsi="Calibri" w:cs="Calibri"/>
                <w:sz w:val="22"/>
              </w:rPr>
            </w:pPr>
            <w:r w:rsidRPr="009F78F5">
              <w:rPr>
                <w:rFonts w:ascii="Calibri" w:hAnsi="Calibri" w:cs="Calibri"/>
                <w:sz w:val="22"/>
              </w:rPr>
              <w:t>P5YC</w:t>
            </w:r>
          </w:p>
        </w:tc>
      </w:tr>
      <w:tr w:rsidR="002D24D7" w14:paraId="01542A89" w14:textId="77777777" w:rsidTr="009F78F5">
        <w:tc>
          <w:tcPr>
            <w:tcW w:w="3618" w:type="dxa"/>
            <w:shd w:val="clear" w:color="auto" w:fill="auto"/>
          </w:tcPr>
          <w:p w14:paraId="10466D5F" w14:textId="77777777" w:rsidR="002D24D7" w:rsidRPr="009F78F5" w:rsidRDefault="002D24D7" w:rsidP="009F78F5">
            <w:pPr>
              <w:rPr>
                <w:rFonts w:ascii="Calibri" w:hAnsi="Calibri" w:cs="Calibri"/>
                <w:sz w:val="22"/>
              </w:rPr>
            </w:pPr>
            <w:r w:rsidRPr="009F78F5">
              <w:rPr>
                <w:rFonts w:ascii="Calibri" w:hAnsi="Calibri" w:cs="Calibri"/>
                <w:sz w:val="22"/>
              </w:rPr>
              <w:t>Performance 10 Year Annualized</w:t>
            </w:r>
          </w:p>
        </w:tc>
        <w:tc>
          <w:tcPr>
            <w:tcW w:w="1890" w:type="dxa"/>
            <w:shd w:val="clear" w:color="auto" w:fill="auto"/>
          </w:tcPr>
          <w:p w14:paraId="78DE9E6A" w14:textId="77777777" w:rsidR="002D24D7" w:rsidRPr="009F78F5" w:rsidRDefault="002D24D7" w:rsidP="009F78F5">
            <w:pPr>
              <w:rPr>
                <w:rFonts w:ascii="Calibri" w:hAnsi="Calibri" w:cs="Calibri"/>
                <w:sz w:val="22"/>
              </w:rPr>
            </w:pPr>
            <w:r w:rsidRPr="009F78F5">
              <w:rPr>
                <w:rFonts w:ascii="Calibri" w:hAnsi="Calibri" w:cs="Calibri"/>
                <w:sz w:val="22"/>
              </w:rPr>
              <w:t>P10YA</w:t>
            </w:r>
          </w:p>
        </w:tc>
        <w:tc>
          <w:tcPr>
            <w:tcW w:w="3690" w:type="dxa"/>
            <w:shd w:val="clear" w:color="auto" w:fill="auto"/>
          </w:tcPr>
          <w:p w14:paraId="0F703E99" w14:textId="77777777" w:rsidR="002D24D7" w:rsidRPr="009F78F5" w:rsidRDefault="002D24D7" w:rsidP="009F78F5">
            <w:pPr>
              <w:rPr>
                <w:rFonts w:ascii="Calibri" w:hAnsi="Calibri" w:cs="Calibri"/>
                <w:sz w:val="22"/>
              </w:rPr>
            </w:pPr>
            <w:r w:rsidRPr="009F78F5">
              <w:rPr>
                <w:rFonts w:ascii="Calibri" w:hAnsi="Calibri" w:cs="Calibri"/>
                <w:sz w:val="22"/>
              </w:rPr>
              <w:t>Performance 10 Year Cumulative</w:t>
            </w:r>
          </w:p>
        </w:tc>
        <w:tc>
          <w:tcPr>
            <w:tcW w:w="1818" w:type="dxa"/>
            <w:shd w:val="clear" w:color="auto" w:fill="auto"/>
          </w:tcPr>
          <w:p w14:paraId="601E313F" w14:textId="77777777" w:rsidR="002D24D7" w:rsidRPr="009F78F5" w:rsidRDefault="002D24D7" w:rsidP="009F78F5">
            <w:pPr>
              <w:rPr>
                <w:rFonts w:ascii="Calibri" w:hAnsi="Calibri" w:cs="Calibri"/>
                <w:sz w:val="22"/>
              </w:rPr>
            </w:pPr>
            <w:r w:rsidRPr="009F78F5">
              <w:rPr>
                <w:rFonts w:ascii="Calibri" w:hAnsi="Calibri" w:cs="Calibri"/>
                <w:sz w:val="22"/>
              </w:rPr>
              <w:t>P10YC</w:t>
            </w:r>
          </w:p>
        </w:tc>
      </w:tr>
      <w:tr w:rsidR="002D24D7" w14:paraId="4F8EEBBD" w14:textId="77777777" w:rsidTr="009F78F5">
        <w:tc>
          <w:tcPr>
            <w:tcW w:w="3618" w:type="dxa"/>
            <w:shd w:val="clear" w:color="auto" w:fill="auto"/>
          </w:tcPr>
          <w:p w14:paraId="14F08BC9" w14:textId="77777777" w:rsidR="002D24D7" w:rsidRPr="009F78F5" w:rsidRDefault="002D24D7" w:rsidP="009F78F5">
            <w:pPr>
              <w:rPr>
                <w:rFonts w:ascii="Calibri" w:hAnsi="Calibri" w:cs="Calibri"/>
                <w:sz w:val="22"/>
              </w:rPr>
            </w:pPr>
            <w:r w:rsidRPr="009F78F5">
              <w:rPr>
                <w:rFonts w:ascii="Calibri" w:hAnsi="Calibri" w:cs="Calibri"/>
                <w:sz w:val="22"/>
              </w:rPr>
              <w:t>Short Sale Restriction</w:t>
            </w:r>
          </w:p>
        </w:tc>
        <w:tc>
          <w:tcPr>
            <w:tcW w:w="1890" w:type="dxa"/>
            <w:shd w:val="clear" w:color="auto" w:fill="auto"/>
          </w:tcPr>
          <w:p w14:paraId="6B2F5278" w14:textId="77777777" w:rsidR="002D24D7" w:rsidRPr="009F78F5" w:rsidRDefault="002D24D7" w:rsidP="009F78F5">
            <w:pPr>
              <w:rPr>
                <w:rFonts w:ascii="Calibri" w:hAnsi="Calibri" w:cs="Calibri"/>
                <w:sz w:val="22"/>
              </w:rPr>
            </w:pPr>
            <w:proofErr w:type="spellStart"/>
            <w:r w:rsidRPr="009F78F5">
              <w:rPr>
                <w:rFonts w:ascii="Calibri" w:hAnsi="Calibri" w:cs="Calibri"/>
                <w:sz w:val="22"/>
              </w:rPr>
              <w:t>regSHO</w:t>
            </w:r>
            <w:proofErr w:type="spellEnd"/>
          </w:p>
        </w:tc>
        <w:tc>
          <w:tcPr>
            <w:tcW w:w="3690" w:type="dxa"/>
            <w:shd w:val="clear" w:color="auto" w:fill="auto"/>
          </w:tcPr>
          <w:p w14:paraId="117BB0A2" w14:textId="77777777" w:rsidR="002D24D7" w:rsidRPr="009F78F5" w:rsidRDefault="002D24D7" w:rsidP="009F78F5">
            <w:pPr>
              <w:rPr>
                <w:rFonts w:ascii="Calibri" w:hAnsi="Calibri" w:cs="Calibri"/>
                <w:sz w:val="22"/>
              </w:rPr>
            </w:pPr>
            <w:r w:rsidRPr="009F78F5">
              <w:rPr>
                <w:rFonts w:ascii="Calibri" w:hAnsi="Calibri" w:cs="Calibri"/>
                <w:sz w:val="22"/>
              </w:rPr>
              <w:t>21 Day Moving Average</w:t>
            </w:r>
          </w:p>
        </w:tc>
        <w:tc>
          <w:tcPr>
            <w:tcW w:w="1818" w:type="dxa"/>
            <w:shd w:val="clear" w:color="auto" w:fill="auto"/>
          </w:tcPr>
          <w:p w14:paraId="5133E96D" w14:textId="77777777" w:rsidR="002D24D7" w:rsidRPr="009F78F5" w:rsidRDefault="002D24D7" w:rsidP="009F78F5">
            <w:pPr>
              <w:rPr>
                <w:rFonts w:ascii="Calibri" w:hAnsi="Calibri" w:cs="Calibri"/>
                <w:sz w:val="22"/>
              </w:rPr>
            </w:pPr>
            <w:r w:rsidRPr="009F78F5">
              <w:rPr>
                <w:rFonts w:ascii="Calibri" w:hAnsi="Calibri" w:cs="Calibri"/>
                <w:sz w:val="22"/>
              </w:rPr>
              <w:t>MA21</w:t>
            </w:r>
          </w:p>
        </w:tc>
      </w:tr>
      <w:tr w:rsidR="002D24D7" w14:paraId="30F42899" w14:textId="77777777" w:rsidTr="009F78F5">
        <w:tc>
          <w:tcPr>
            <w:tcW w:w="3618" w:type="dxa"/>
            <w:shd w:val="clear" w:color="auto" w:fill="auto"/>
          </w:tcPr>
          <w:p w14:paraId="38F69624" w14:textId="77777777" w:rsidR="002D24D7" w:rsidRPr="009F78F5" w:rsidRDefault="002D24D7" w:rsidP="009F78F5">
            <w:pPr>
              <w:rPr>
                <w:rFonts w:ascii="Calibri" w:hAnsi="Calibri" w:cs="Calibri"/>
                <w:sz w:val="22"/>
              </w:rPr>
            </w:pPr>
            <w:r w:rsidRPr="009F78F5">
              <w:rPr>
                <w:rFonts w:ascii="Calibri" w:hAnsi="Calibri" w:cs="Calibri"/>
                <w:sz w:val="22"/>
              </w:rPr>
              <w:t>50 Day Moving Average</w:t>
            </w:r>
          </w:p>
        </w:tc>
        <w:tc>
          <w:tcPr>
            <w:tcW w:w="1890" w:type="dxa"/>
            <w:shd w:val="clear" w:color="auto" w:fill="auto"/>
          </w:tcPr>
          <w:p w14:paraId="66EAACCE" w14:textId="77777777" w:rsidR="002D24D7" w:rsidRPr="009F78F5" w:rsidRDefault="002D24D7" w:rsidP="009F78F5">
            <w:pPr>
              <w:rPr>
                <w:rFonts w:ascii="Calibri" w:hAnsi="Calibri" w:cs="Calibri"/>
                <w:sz w:val="22"/>
              </w:rPr>
            </w:pPr>
            <w:r w:rsidRPr="009F78F5">
              <w:rPr>
                <w:rFonts w:ascii="Calibri" w:hAnsi="Calibri" w:cs="Calibri"/>
                <w:sz w:val="22"/>
              </w:rPr>
              <w:t>MA50</w:t>
            </w:r>
          </w:p>
        </w:tc>
        <w:tc>
          <w:tcPr>
            <w:tcW w:w="3690" w:type="dxa"/>
            <w:shd w:val="clear" w:color="auto" w:fill="auto"/>
          </w:tcPr>
          <w:p w14:paraId="53F450D9" w14:textId="77777777" w:rsidR="002D24D7" w:rsidRPr="009F78F5" w:rsidRDefault="002D24D7" w:rsidP="009F78F5">
            <w:pPr>
              <w:rPr>
                <w:rFonts w:ascii="Calibri" w:hAnsi="Calibri" w:cs="Calibri"/>
                <w:sz w:val="22"/>
              </w:rPr>
            </w:pPr>
            <w:r w:rsidRPr="009F78F5">
              <w:rPr>
                <w:rFonts w:ascii="Calibri" w:hAnsi="Calibri" w:cs="Calibri"/>
                <w:sz w:val="22"/>
              </w:rPr>
              <w:t>200 Day Moving Average</w:t>
            </w:r>
          </w:p>
        </w:tc>
        <w:tc>
          <w:tcPr>
            <w:tcW w:w="1818" w:type="dxa"/>
            <w:shd w:val="clear" w:color="auto" w:fill="auto"/>
          </w:tcPr>
          <w:p w14:paraId="5ECE71E4" w14:textId="77777777" w:rsidR="002D24D7" w:rsidRPr="009F78F5" w:rsidRDefault="002D24D7" w:rsidP="009F78F5">
            <w:pPr>
              <w:rPr>
                <w:rFonts w:ascii="Calibri" w:hAnsi="Calibri" w:cs="Calibri"/>
                <w:sz w:val="22"/>
              </w:rPr>
            </w:pPr>
            <w:r w:rsidRPr="009F78F5">
              <w:rPr>
                <w:rFonts w:ascii="Calibri" w:hAnsi="Calibri" w:cs="Calibri"/>
                <w:sz w:val="22"/>
              </w:rPr>
              <w:t>MA200</w:t>
            </w:r>
          </w:p>
        </w:tc>
      </w:tr>
      <w:tr w:rsidR="002D24D7" w14:paraId="63BFDDC2" w14:textId="77777777" w:rsidTr="009F78F5">
        <w:tc>
          <w:tcPr>
            <w:tcW w:w="3618" w:type="dxa"/>
            <w:shd w:val="clear" w:color="auto" w:fill="auto"/>
          </w:tcPr>
          <w:p w14:paraId="21C63739" w14:textId="77777777" w:rsidR="002D24D7" w:rsidRPr="009F78F5" w:rsidRDefault="002D24D7" w:rsidP="009F78F5">
            <w:pPr>
              <w:rPr>
                <w:rFonts w:ascii="Calibri" w:hAnsi="Calibri" w:cs="Calibri"/>
                <w:sz w:val="22"/>
              </w:rPr>
            </w:pPr>
            <w:r w:rsidRPr="009F78F5">
              <w:rPr>
                <w:rFonts w:ascii="Calibri" w:hAnsi="Calibri" w:cs="Calibri"/>
                <w:sz w:val="22"/>
              </w:rPr>
              <w:t>Enterprise Value</w:t>
            </w:r>
          </w:p>
        </w:tc>
        <w:tc>
          <w:tcPr>
            <w:tcW w:w="1890" w:type="dxa"/>
            <w:shd w:val="clear" w:color="auto" w:fill="auto"/>
          </w:tcPr>
          <w:p w14:paraId="4C413DAE" w14:textId="77777777" w:rsidR="002D24D7" w:rsidRPr="009F78F5" w:rsidRDefault="002D24D7" w:rsidP="009F78F5">
            <w:pPr>
              <w:rPr>
                <w:rFonts w:ascii="Calibri" w:hAnsi="Calibri" w:cs="Calibri"/>
                <w:sz w:val="22"/>
              </w:rPr>
            </w:pPr>
            <w:r w:rsidRPr="009F78F5">
              <w:rPr>
                <w:rFonts w:ascii="Calibri" w:hAnsi="Calibri" w:cs="Calibri"/>
                <w:sz w:val="22"/>
              </w:rPr>
              <w:t>EV</w:t>
            </w:r>
          </w:p>
        </w:tc>
        <w:tc>
          <w:tcPr>
            <w:tcW w:w="3690" w:type="dxa"/>
            <w:shd w:val="clear" w:color="auto" w:fill="auto"/>
          </w:tcPr>
          <w:p w14:paraId="7DE809FC" w14:textId="77777777" w:rsidR="002D24D7" w:rsidRPr="009F78F5" w:rsidRDefault="002D24D7" w:rsidP="009F78F5">
            <w:pPr>
              <w:rPr>
                <w:rFonts w:ascii="Calibri" w:hAnsi="Calibri" w:cs="Calibri"/>
                <w:sz w:val="22"/>
              </w:rPr>
            </w:pPr>
            <w:r w:rsidRPr="009F78F5">
              <w:rPr>
                <w:rFonts w:ascii="Calibri" w:hAnsi="Calibri" w:cs="Calibri"/>
                <w:sz w:val="22"/>
              </w:rPr>
              <w:t>Return on Capital</w:t>
            </w:r>
          </w:p>
        </w:tc>
        <w:tc>
          <w:tcPr>
            <w:tcW w:w="1818" w:type="dxa"/>
            <w:shd w:val="clear" w:color="auto" w:fill="auto"/>
          </w:tcPr>
          <w:p w14:paraId="49D3F737" w14:textId="77777777" w:rsidR="002D24D7" w:rsidRPr="009F78F5" w:rsidRDefault="002D24D7" w:rsidP="009F78F5">
            <w:pPr>
              <w:rPr>
                <w:rFonts w:ascii="Calibri" w:hAnsi="Calibri" w:cs="Calibri"/>
                <w:sz w:val="22"/>
              </w:rPr>
            </w:pPr>
            <w:r w:rsidRPr="009F78F5">
              <w:rPr>
                <w:rFonts w:ascii="Calibri" w:hAnsi="Calibri" w:cs="Calibri"/>
                <w:sz w:val="22"/>
              </w:rPr>
              <w:t>ROC</w:t>
            </w:r>
          </w:p>
        </w:tc>
      </w:tr>
      <w:tr w:rsidR="002D24D7" w14:paraId="7BD281C1" w14:textId="77777777" w:rsidTr="009F78F5">
        <w:tc>
          <w:tcPr>
            <w:tcW w:w="3618" w:type="dxa"/>
            <w:shd w:val="clear" w:color="auto" w:fill="auto"/>
          </w:tcPr>
          <w:p w14:paraId="52AB4114" w14:textId="77777777" w:rsidR="002D24D7" w:rsidRPr="009F78F5" w:rsidRDefault="002D24D7" w:rsidP="009F78F5">
            <w:pPr>
              <w:rPr>
                <w:rFonts w:ascii="Calibri" w:hAnsi="Calibri" w:cs="Calibri"/>
                <w:sz w:val="22"/>
              </w:rPr>
            </w:pPr>
            <w:r w:rsidRPr="009F78F5">
              <w:rPr>
                <w:rFonts w:ascii="Calibri" w:hAnsi="Calibri" w:cs="Calibri"/>
                <w:sz w:val="22"/>
              </w:rPr>
              <w:t>Return on Equity</w:t>
            </w:r>
          </w:p>
        </w:tc>
        <w:tc>
          <w:tcPr>
            <w:tcW w:w="1890" w:type="dxa"/>
            <w:shd w:val="clear" w:color="auto" w:fill="auto"/>
          </w:tcPr>
          <w:p w14:paraId="0EEC81CC" w14:textId="77777777" w:rsidR="002D24D7" w:rsidRPr="009F78F5" w:rsidRDefault="002D24D7" w:rsidP="009F78F5">
            <w:pPr>
              <w:rPr>
                <w:rFonts w:ascii="Calibri" w:hAnsi="Calibri" w:cs="Calibri"/>
                <w:sz w:val="22"/>
              </w:rPr>
            </w:pPr>
            <w:r w:rsidRPr="009F78F5">
              <w:rPr>
                <w:rFonts w:ascii="Calibri" w:hAnsi="Calibri" w:cs="Calibri"/>
                <w:sz w:val="22"/>
              </w:rPr>
              <w:t>ROE</w:t>
            </w:r>
          </w:p>
        </w:tc>
        <w:tc>
          <w:tcPr>
            <w:tcW w:w="3690" w:type="dxa"/>
            <w:shd w:val="clear" w:color="auto" w:fill="auto"/>
          </w:tcPr>
          <w:p w14:paraId="223C274F" w14:textId="77777777" w:rsidR="002D24D7" w:rsidRPr="009F78F5" w:rsidRDefault="002D24D7" w:rsidP="009F78F5">
            <w:pPr>
              <w:rPr>
                <w:rFonts w:ascii="Calibri" w:hAnsi="Calibri" w:cs="Calibri"/>
                <w:sz w:val="22"/>
              </w:rPr>
            </w:pPr>
            <w:r w:rsidRPr="009F78F5">
              <w:rPr>
                <w:rFonts w:ascii="Calibri" w:hAnsi="Calibri" w:cs="Calibri"/>
                <w:sz w:val="22"/>
              </w:rPr>
              <w:t>Return on Assets</w:t>
            </w:r>
          </w:p>
        </w:tc>
        <w:tc>
          <w:tcPr>
            <w:tcW w:w="1818" w:type="dxa"/>
            <w:shd w:val="clear" w:color="auto" w:fill="auto"/>
          </w:tcPr>
          <w:p w14:paraId="78BCBE03" w14:textId="77777777" w:rsidR="002D24D7" w:rsidRPr="009F78F5" w:rsidRDefault="002D24D7" w:rsidP="009F78F5">
            <w:pPr>
              <w:rPr>
                <w:rFonts w:ascii="Calibri" w:hAnsi="Calibri" w:cs="Calibri"/>
                <w:sz w:val="22"/>
              </w:rPr>
            </w:pPr>
            <w:r w:rsidRPr="009F78F5">
              <w:rPr>
                <w:rFonts w:ascii="Calibri" w:hAnsi="Calibri" w:cs="Calibri"/>
                <w:sz w:val="22"/>
              </w:rPr>
              <w:t>ROA</w:t>
            </w:r>
          </w:p>
        </w:tc>
      </w:tr>
      <w:tr w:rsidR="002D24D7" w14:paraId="04B32C13" w14:textId="77777777" w:rsidTr="009F78F5">
        <w:tc>
          <w:tcPr>
            <w:tcW w:w="3618" w:type="dxa"/>
            <w:shd w:val="clear" w:color="auto" w:fill="auto"/>
          </w:tcPr>
          <w:p w14:paraId="55C8D54E" w14:textId="77777777" w:rsidR="002D24D7" w:rsidRPr="009F78F5" w:rsidRDefault="002D24D7" w:rsidP="009F78F5">
            <w:pPr>
              <w:rPr>
                <w:rFonts w:ascii="Calibri" w:hAnsi="Calibri" w:cs="Calibri"/>
                <w:sz w:val="22"/>
              </w:rPr>
            </w:pPr>
            <w:r w:rsidRPr="009F78F5">
              <w:rPr>
                <w:rFonts w:ascii="Calibri" w:hAnsi="Calibri" w:cs="Calibri"/>
                <w:sz w:val="22"/>
              </w:rPr>
              <w:t>Return on Capital LTM</w:t>
            </w:r>
          </w:p>
        </w:tc>
        <w:tc>
          <w:tcPr>
            <w:tcW w:w="1890" w:type="dxa"/>
            <w:shd w:val="clear" w:color="auto" w:fill="auto"/>
          </w:tcPr>
          <w:p w14:paraId="14ABE57C" w14:textId="77777777" w:rsidR="002D24D7" w:rsidRPr="009F78F5" w:rsidRDefault="002D24D7" w:rsidP="009F78F5">
            <w:pPr>
              <w:rPr>
                <w:rFonts w:ascii="Calibri" w:hAnsi="Calibri" w:cs="Calibri"/>
                <w:sz w:val="22"/>
              </w:rPr>
            </w:pPr>
            <w:r w:rsidRPr="009F78F5">
              <w:rPr>
                <w:rFonts w:ascii="Calibri" w:hAnsi="Calibri" w:cs="Calibri"/>
                <w:sz w:val="22"/>
              </w:rPr>
              <w:t>ROCLTM</w:t>
            </w:r>
          </w:p>
        </w:tc>
        <w:tc>
          <w:tcPr>
            <w:tcW w:w="3690" w:type="dxa"/>
            <w:shd w:val="clear" w:color="auto" w:fill="auto"/>
          </w:tcPr>
          <w:p w14:paraId="218F78DA" w14:textId="77777777" w:rsidR="002D24D7" w:rsidRPr="009F78F5" w:rsidRDefault="002D24D7" w:rsidP="009F78F5">
            <w:pPr>
              <w:rPr>
                <w:rFonts w:ascii="Calibri" w:hAnsi="Calibri" w:cs="Calibri"/>
                <w:sz w:val="22"/>
              </w:rPr>
            </w:pPr>
            <w:r w:rsidRPr="009F78F5">
              <w:rPr>
                <w:rFonts w:ascii="Calibri" w:hAnsi="Calibri" w:cs="Calibri"/>
                <w:sz w:val="22"/>
              </w:rPr>
              <w:t>Return on Equity LTM</w:t>
            </w:r>
          </w:p>
        </w:tc>
        <w:tc>
          <w:tcPr>
            <w:tcW w:w="1818" w:type="dxa"/>
            <w:shd w:val="clear" w:color="auto" w:fill="auto"/>
          </w:tcPr>
          <w:p w14:paraId="181BFC85" w14:textId="77777777" w:rsidR="002D24D7" w:rsidRPr="009F78F5" w:rsidRDefault="002D24D7" w:rsidP="009F78F5">
            <w:pPr>
              <w:rPr>
                <w:rFonts w:ascii="Calibri" w:hAnsi="Calibri" w:cs="Calibri"/>
                <w:sz w:val="22"/>
              </w:rPr>
            </w:pPr>
            <w:r w:rsidRPr="009F78F5">
              <w:rPr>
                <w:rFonts w:ascii="Calibri" w:hAnsi="Calibri" w:cs="Calibri"/>
                <w:sz w:val="22"/>
              </w:rPr>
              <w:t>ROELTM</w:t>
            </w:r>
          </w:p>
        </w:tc>
      </w:tr>
      <w:tr w:rsidR="002D24D7" w14:paraId="76A86B16" w14:textId="77777777" w:rsidTr="009F78F5">
        <w:trPr>
          <w:trHeight w:val="70"/>
        </w:trPr>
        <w:tc>
          <w:tcPr>
            <w:tcW w:w="3618" w:type="dxa"/>
            <w:shd w:val="clear" w:color="auto" w:fill="auto"/>
          </w:tcPr>
          <w:p w14:paraId="68AE7964" w14:textId="77777777" w:rsidR="002D24D7" w:rsidRPr="009F78F5" w:rsidRDefault="002D24D7" w:rsidP="009F78F5">
            <w:pPr>
              <w:rPr>
                <w:rFonts w:ascii="Calibri" w:hAnsi="Calibri" w:cs="Calibri"/>
                <w:sz w:val="22"/>
              </w:rPr>
            </w:pPr>
            <w:r w:rsidRPr="009F78F5">
              <w:rPr>
                <w:rFonts w:ascii="Calibri" w:hAnsi="Calibri" w:cs="Calibri"/>
                <w:sz w:val="22"/>
              </w:rPr>
              <w:t>Return on Assets LTM</w:t>
            </w:r>
          </w:p>
        </w:tc>
        <w:tc>
          <w:tcPr>
            <w:tcW w:w="1890" w:type="dxa"/>
            <w:shd w:val="clear" w:color="auto" w:fill="auto"/>
          </w:tcPr>
          <w:p w14:paraId="0873DCC7" w14:textId="77777777" w:rsidR="002D24D7" w:rsidRPr="009F78F5" w:rsidRDefault="002D24D7" w:rsidP="009F78F5">
            <w:pPr>
              <w:rPr>
                <w:rFonts w:ascii="Calibri" w:hAnsi="Calibri" w:cs="Calibri"/>
                <w:sz w:val="22"/>
              </w:rPr>
            </w:pPr>
            <w:r w:rsidRPr="009F78F5">
              <w:rPr>
                <w:rFonts w:ascii="Calibri" w:hAnsi="Calibri" w:cs="Calibri"/>
                <w:sz w:val="22"/>
              </w:rPr>
              <w:t>ROALTM</w:t>
            </w:r>
          </w:p>
        </w:tc>
        <w:tc>
          <w:tcPr>
            <w:tcW w:w="3690" w:type="dxa"/>
            <w:shd w:val="clear" w:color="auto" w:fill="auto"/>
          </w:tcPr>
          <w:p w14:paraId="5FE983E6" w14:textId="77777777" w:rsidR="002D24D7" w:rsidRPr="009F78F5" w:rsidRDefault="002D24D7" w:rsidP="009F78F5">
            <w:pPr>
              <w:rPr>
                <w:rFonts w:ascii="Calibri" w:hAnsi="Calibri" w:cs="Calibri"/>
                <w:sz w:val="22"/>
              </w:rPr>
            </w:pPr>
            <w:r w:rsidRPr="009F78F5">
              <w:rPr>
                <w:rFonts w:ascii="Calibri" w:hAnsi="Calibri" w:cs="Calibri"/>
                <w:sz w:val="22"/>
              </w:rPr>
              <w:t>Return on Invested Capital QTR</w:t>
            </w:r>
          </w:p>
        </w:tc>
        <w:tc>
          <w:tcPr>
            <w:tcW w:w="1818" w:type="dxa"/>
            <w:shd w:val="clear" w:color="auto" w:fill="auto"/>
          </w:tcPr>
          <w:p w14:paraId="1C7604F2" w14:textId="77777777" w:rsidR="002D24D7" w:rsidRPr="009F78F5" w:rsidRDefault="002D24D7" w:rsidP="009F78F5">
            <w:pPr>
              <w:rPr>
                <w:rFonts w:ascii="Calibri" w:hAnsi="Calibri" w:cs="Calibri"/>
                <w:sz w:val="22"/>
              </w:rPr>
            </w:pPr>
            <w:r w:rsidRPr="009F78F5">
              <w:rPr>
                <w:rFonts w:ascii="Calibri" w:hAnsi="Calibri" w:cs="Calibri"/>
                <w:sz w:val="22"/>
              </w:rPr>
              <w:t>ROICQTR</w:t>
            </w:r>
          </w:p>
        </w:tc>
      </w:tr>
      <w:tr w:rsidR="002D24D7" w14:paraId="2D1C655D" w14:textId="77777777" w:rsidTr="009F78F5">
        <w:tc>
          <w:tcPr>
            <w:tcW w:w="3618" w:type="dxa"/>
            <w:shd w:val="clear" w:color="auto" w:fill="auto"/>
          </w:tcPr>
          <w:p w14:paraId="36212D85" w14:textId="77777777" w:rsidR="002D24D7" w:rsidRPr="009F78F5" w:rsidRDefault="002D24D7" w:rsidP="009F78F5">
            <w:pPr>
              <w:rPr>
                <w:rFonts w:ascii="Calibri" w:hAnsi="Calibri" w:cs="Calibri"/>
                <w:sz w:val="22"/>
              </w:rPr>
            </w:pPr>
            <w:r w:rsidRPr="009F78F5">
              <w:rPr>
                <w:rFonts w:ascii="Calibri" w:hAnsi="Calibri" w:cs="Calibri"/>
                <w:sz w:val="22"/>
              </w:rPr>
              <w:t>Return on Invested Capital 1YR</w:t>
            </w:r>
          </w:p>
        </w:tc>
        <w:tc>
          <w:tcPr>
            <w:tcW w:w="1890" w:type="dxa"/>
            <w:shd w:val="clear" w:color="auto" w:fill="auto"/>
          </w:tcPr>
          <w:p w14:paraId="31DC0AFA" w14:textId="77777777" w:rsidR="002D24D7" w:rsidRPr="009F78F5" w:rsidRDefault="002D24D7" w:rsidP="009F78F5">
            <w:pPr>
              <w:rPr>
                <w:rFonts w:ascii="Calibri" w:hAnsi="Calibri" w:cs="Calibri"/>
                <w:sz w:val="22"/>
              </w:rPr>
            </w:pPr>
            <w:r w:rsidRPr="009F78F5">
              <w:rPr>
                <w:rFonts w:ascii="Calibri" w:hAnsi="Calibri" w:cs="Calibri"/>
                <w:sz w:val="22"/>
              </w:rPr>
              <w:t>ROIC1YR</w:t>
            </w:r>
          </w:p>
        </w:tc>
        <w:tc>
          <w:tcPr>
            <w:tcW w:w="3690" w:type="dxa"/>
            <w:shd w:val="clear" w:color="auto" w:fill="auto"/>
          </w:tcPr>
          <w:p w14:paraId="619DF37B" w14:textId="77777777" w:rsidR="002D24D7" w:rsidRPr="009F78F5" w:rsidRDefault="002D24D7" w:rsidP="009F78F5">
            <w:pPr>
              <w:rPr>
                <w:rFonts w:ascii="Calibri" w:hAnsi="Calibri" w:cs="Calibri"/>
                <w:sz w:val="22"/>
              </w:rPr>
            </w:pPr>
            <w:r w:rsidRPr="009F78F5">
              <w:rPr>
                <w:rFonts w:ascii="Calibri" w:hAnsi="Calibri" w:cs="Calibri"/>
                <w:sz w:val="22"/>
              </w:rPr>
              <w:t>Post</w:t>
            </w:r>
          </w:p>
        </w:tc>
        <w:tc>
          <w:tcPr>
            <w:tcW w:w="1818" w:type="dxa"/>
            <w:shd w:val="clear" w:color="auto" w:fill="auto"/>
          </w:tcPr>
          <w:p w14:paraId="0392ADA6" w14:textId="77777777" w:rsidR="002D24D7" w:rsidRPr="009F78F5" w:rsidRDefault="002D24D7" w:rsidP="009F78F5">
            <w:pPr>
              <w:rPr>
                <w:rFonts w:ascii="Calibri" w:hAnsi="Calibri" w:cs="Calibri"/>
                <w:sz w:val="22"/>
              </w:rPr>
            </w:pPr>
            <w:r w:rsidRPr="009F78F5">
              <w:rPr>
                <w:rFonts w:ascii="Calibri" w:hAnsi="Calibri" w:cs="Calibri"/>
                <w:sz w:val="22"/>
              </w:rPr>
              <w:t>Post</w:t>
            </w:r>
          </w:p>
        </w:tc>
      </w:tr>
      <w:tr w:rsidR="002D24D7" w14:paraId="38F3AA6D" w14:textId="77777777" w:rsidTr="009F78F5">
        <w:tc>
          <w:tcPr>
            <w:tcW w:w="3618" w:type="dxa"/>
            <w:shd w:val="clear" w:color="auto" w:fill="auto"/>
          </w:tcPr>
          <w:p w14:paraId="35697322" w14:textId="77777777" w:rsidR="002D24D7" w:rsidRPr="009F78F5" w:rsidRDefault="002D24D7" w:rsidP="009F78F5">
            <w:pPr>
              <w:rPr>
                <w:rFonts w:ascii="Calibri" w:hAnsi="Calibri" w:cs="Calibri"/>
                <w:sz w:val="22"/>
              </w:rPr>
            </w:pPr>
            <w:r w:rsidRPr="009F78F5">
              <w:rPr>
                <w:rFonts w:ascii="Calibri" w:hAnsi="Calibri" w:cs="Calibri"/>
                <w:sz w:val="22"/>
              </w:rPr>
              <w:t>Panel</w:t>
            </w:r>
          </w:p>
        </w:tc>
        <w:tc>
          <w:tcPr>
            <w:tcW w:w="1890" w:type="dxa"/>
            <w:shd w:val="clear" w:color="auto" w:fill="auto"/>
          </w:tcPr>
          <w:p w14:paraId="2972AABB" w14:textId="77777777" w:rsidR="002D24D7" w:rsidRPr="009F78F5" w:rsidRDefault="002D24D7" w:rsidP="009F78F5">
            <w:pPr>
              <w:rPr>
                <w:rFonts w:ascii="Calibri" w:hAnsi="Calibri" w:cs="Calibri"/>
                <w:sz w:val="22"/>
              </w:rPr>
            </w:pPr>
            <w:r w:rsidRPr="009F78F5">
              <w:rPr>
                <w:rFonts w:ascii="Calibri" w:hAnsi="Calibri" w:cs="Calibri"/>
                <w:sz w:val="22"/>
              </w:rPr>
              <w:t>Panel</w:t>
            </w:r>
          </w:p>
        </w:tc>
        <w:tc>
          <w:tcPr>
            <w:tcW w:w="3690" w:type="dxa"/>
            <w:shd w:val="clear" w:color="auto" w:fill="auto"/>
          </w:tcPr>
          <w:p w14:paraId="2F0C976F" w14:textId="77777777" w:rsidR="002D24D7" w:rsidRPr="009F78F5" w:rsidRDefault="002D24D7" w:rsidP="009F78F5">
            <w:pPr>
              <w:rPr>
                <w:rFonts w:ascii="Calibri" w:hAnsi="Calibri" w:cs="Calibri"/>
                <w:sz w:val="22"/>
              </w:rPr>
            </w:pPr>
            <w:r w:rsidRPr="009F78F5">
              <w:rPr>
                <w:rFonts w:ascii="Calibri" w:hAnsi="Calibri" w:cs="Calibri"/>
                <w:sz w:val="22"/>
              </w:rPr>
              <w:t>Firm Name</w:t>
            </w:r>
          </w:p>
        </w:tc>
        <w:tc>
          <w:tcPr>
            <w:tcW w:w="1818" w:type="dxa"/>
            <w:shd w:val="clear" w:color="auto" w:fill="auto"/>
          </w:tcPr>
          <w:p w14:paraId="111A4C74" w14:textId="77777777" w:rsidR="002D24D7" w:rsidRPr="009F78F5" w:rsidRDefault="002D24D7" w:rsidP="009F78F5">
            <w:pPr>
              <w:rPr>
                <w:rFonts w:ascii="Calibri" w:hAnsi="Calibri" w:cs="Calibri"/>
                <w:sz w:val="22"/>
              </w:rPr>
            </w:pPr>
            <w:r w:rsidRPr="009F78F5">
              <w:rPr>
                <w:rFonts w:ascii="Calibri" w:hAnsi="Calibri" w:cs="Calibri"/>
                <w:sz w:val="22"/>
              </w:rPr>
              <w:t>Firm Name</w:t>
            </w:r>
          </w:p>
        </w:tc>
      </w:tr>
      <w:tr w:rsidR="004A58B8" w14:paraId="47E3167C" w14:textId="77777777" w:rsidTr="009F78F5">
        <w:tc>
          <w:tcPr>
            <w:tcW w:w="3618" w:type="dxa"/>
            <w:shd w:val="clear" w:color="auto" w:fill="auto"/>
          </w:tcPr>
          <w:p w14:paraId="63A342C7" w14:textId="6CF077D3" w:rsidR="004A58B8" w:rsidRPr="009F78F5" w:rsidRDefault="004A58B8" w:rsidP="009F78F5">
            <w:pPr>
              <w:rPr>
                <w:rFonts w:ascii="Calibri" w:hAnsi="Calibri" w:cs="Calibri"/>
                <w:sz w:val="22"/>
              </w:rPr>
            </w:pPr>
            <w:r>
              <w:rPr>
                <w:rFonts w:ascii="Calibri" w:hAnsi="Calibri" w:cs="Calibri"/>
                <w:sz w:val="22"/>
              </w:rPr>
              <w:t>Next Earnings Date</w:t>
            </w:r>
          </w:p>
        </w:tc>
        <w:tc>
          <w:tcPr>
            <w:tcW w:w="1890" w:type="dxa"/>
            <w:shd w:val="clear" w:color="auto" w:fill="auto"/>
          </w:tcPr>
          <w:p w14:paraId="0945BC64" w14:textId="20FB2370" w:rsidR="004A58B8" w:rsidRPr="009F78F5" w:rsidRDefault="004A58B8" w:rsidP="009F78F5">
            <w:pPr>
              <w:rPr>
                <w:rFonts w:ascii="Calibri" w:hAnsi="Calibri" w:cs="Calibri"/>
                <w:sz w:val="22"/>
              </w:rPr>
            </w:pPr>
            <w:proofErr w:type="spellStart"/>
            <w:r>
              <w:rPr>
                <w:rFonts w:ascii="Calibri" w:hAnsi="Calibri" w:cs="Calibri"/>
                <w:sz w:val="22"/>
              </w:rPr>
              <w:t>NextEarnDate</w:t>
            </w:r>
            <w:proofErr w:type="spellEnd"/>
          </w:p>
        </w:tc>
        <w:tc>
          <w:tcPr>
            <w:tcW w:w="3690" w:type="dxa"/>
            <w:shd w:val="clear" w:color="auto" w:fill="auto"/>
          </w:tcPr>
          <w:p w14:paraId="5358F19D" w14:textId="7F2814CF" w:rsidR="004A58B8" w:rsidRPr="009F78F5" w:rsidRDefault="004A58B8" w:rsidP="009F78F5">
            <w:pPr>
              <w:rPr>
                <w:rFonts w:ascii="Calibri" w:hAnsi="Calibri" w:cs="Calibri"/>
                <w:sz w:val="22"/>
              </w:rPr>
            </w:pPr>
            <w:r>
              <w:rPr>
                <w:rFonts w:ascii="Calibri" w:hAnsi="Calibri" w:cs="Calibri"/>
                <w:sz w:val="22"/>
              </w:rPr>
              <w:t>Earnings Quarter End</w:t>
            </w:r>
          </w:p>
        </w:tc>
        <w:tc>
          <w:tcPr>
            <w:tcW w:w="1818" w:type="dxa"/>
            <w:shd w:val="clear" w:color="auto" w:fill="auto"/>
          </w:tcPr>
          <w:p w14:paraId="1639F119" w14:textId="4BE8D001" w:rsidR="004A58B8" w:rsidRPr="009F78F5" w:rsidRDefault="004A58B8" w:rsidP="009F78F5">
            <w:pPr>
              <w:rPr>
                <w:rFonts w:ascii="Calibri" w:hAnsi="Calibri" w:cs="Calibri"/>
                <w:sz w:val="22"/>
              </w:rPr>
            </w:pPr>
            <w:r>
              <w:rPr>
                <w:rFonts w:ascii="Calibri" w:hAnsi="Calibri" w:cs="Calibri"/>
                <w:sz w:val="22"/>
              </w:rPr>
              <w:t>EarnQuartEnd</w:t>
            </w:r>
          </w:p>
        </w:tc>
      </w:tr>
    </w:tbl>
    <w:p w14:paraId="76DDD87C" w14:textId="77777777" w:rsidR="006C00D7" w:rsidRDefault="006C00D7" w:rsidP="00620585">
      <w:pPr>
        <w:ind w:left="360" w:firstLine="66"/>
        <w:rPr>
          <w:rFonts w:ascii="Arial" w:hAnsi="Arial" w:cs="Arial"/>
          <w:b/>
          <w:sz w:val="28"/>
          <w:szCs w:val="28"/>
        </w:rPr>
      </w:pPr>
    </w:p>
    <w:p w14:paraId="37C6F26D" w14:textId="77777777" w:rsidR="003741C4" w:rsidRPr="00620585" w:rsidRDefault="006C00D7" w:rsidP="00620585">
      <w:pPr>
        <w:ind w:left="360" w:firstLine="66"/>
        <w:rPr>
          <w:rFonts w:ascii="Arial" w:hAnsi="Arial" w:cs="Arial"/>
          <w:b/>
          <w:sz w:val="28"/>
          <w:szCs w:val="28"/>
        </w:rPr>
      </w:pPr>
      <w:r>
        <w:rPr>
          <w:rFonts w:ascii="Arial" w:hAnsi="Arial" w:cs="Arial"/>
          <w:b/>
          <w:sz w:val="28"/>
          <w:szCs w:val="28"/>
        </w:rPr>
        <w:br w:type="page"/>
      </w:r>
      <w:r w:rsidR="003741C4" w:rsidRPr="00620585">
        <w:rPr>
          <w:rFonts w:ascii="Arial" w:hAnsi="Arial" w:cs="Arial"/>
          <w:b/>
          <w:sz w:val="28"/>
          <w:szCs w:val="28"/>
        </w:rPr>
        <w:lastRenderedPageBreak/>
        <w:t>System Requirements</w:t>
      </w:r>
    </w:p>
    <w:bookmarkEnd w:id="3"/>
    <w:p w14:paraId="664F104B" w14:textId="77777777" w:rsidR="003741C4" w:rsidRPr="00620585" w:rsidRDefault="003741C4" w:rsidP="00620585">
      <w:pPr>
        <w:ind w:left="360" w:firstLine="66"/>
        <w:rPr>
          <w:rFonts w:ascii="Arial" w:hAnsi="Arial" w:cs="Arial"/>
        </w:rPr>
      </w:pPr>
    </w:p>
    <w:p w14:paraId="0230FF24" w14:textId="77777777" w:rsidR="003741C4" w:rsidRPr="00620585" w:rsidRDefault="003741C4" w:rsidP="00620585">
      <w:pPr>
        <w:ind w:left="360" w:firstLine="66"/>
        <w:rPr>
          <w:rFonts w:ascii="Arial" w:hAnsi="Arial" w:cs="Arial"/>
          <w:sz w:val="22"/>
          <w:szCs w:val="22"/>
        </w:rPr>
      </w:pPr>
      <w:r w:rsidRPr="00620585">
        <w:rPr>
          <w:rFonts w:ascii="Arial" w:hAnsi="Arial" w:cs="Arial"/>
          <w:sz w:val="22"/>
          <w:szCs w:val="22"/>
        </w:rPr>
        <w:t>DDE requires a Windows machine.</w:t>
      </w:r>
    </w:p>
    <w:p w14:paraId="2CB8BF27" w14:textId="77777777" w:rsidR="003741C4" w:rsidRDefault="003741C4" w:rsidP="00620585">
      <w:pPr>
        <w:ind w:left="360" w:firstLine="66"/>
        <w:rPr>
          <w:rFonts w:ascii="Arial" w:hAnsi="Arial" w:cs="Arial"/>
          <w:i/>
          <w:sz w:val="22"/>
          <w:szCs w:val="22"/>
        </w:rPr>
      </w:pPr>
      <w:r w:rsidRPr="00620585">
        <w:rPr>
          <w:rFonts w:ascii="Arial" w:hAnsi="Arial" w:cs="Arial"/>
          <w:i/>
          <w:sz w:val="22"/>
          <w:szCs w:val="22"/>
        </w:rPr>
        <w:t>This service is not supported in MS Excel which would require that you use RTD.</w:t>
      </w:r>
      <w:r w:rsidRPr="00620585">
        <w:rPr>
          <w:rFonts w:ascii="Arial" w:hAnsi="Arial" w:cs="Arial"/>
          <w:i/>
          <w:sz w:val="22"/>
          <w:szCs w:val="22"/>
        </w:rPr>
        <w:tab/>
      </w:r>
    </w:p>
    <w:p w14:paraId="468A020D" w14:textId="77777777" w:rsidR="00620585" w:rsidRDefault="00620585" w:rsidP="003741C4">
      <w:pPr>
        <w:ind w:left="360"/>
        <w:rPr>
          <w:rFonts w:ascii="Arial" w:hAnsi="Arial" w:cs="Arial"/>
          <w:i/>
          <w:sz w:val="22"/>
          <w:szCs w:val="22"/>
        </w:rPr>
      </w:pPr>
    </w:p>
    <w:p w14:paraId="377D971F" w14:textId="77777777" w:rsidR="00620585" w:rsidRPr="00620585" w:rsidRDefault="00620585" w:rsidP="003741C4">
      <w:pPr>
        <w:ind w:left="360"/>
        <w:rPr>
          <w:rFonts w:ascii="Arial" w:hAnsi="Arial" w:cs="Arial"/>
          <w:i/>
          <w:sz w:val="22"/>
          <w:szCs w:val="22"/>
        </w:rPr>
      </w:pPr>
    </w:p>
    <w:p w14:paraId="681B5767" w14:textId="77777777" w:rsidR="00A35DA4" w:rsidRPr="00620585" w:rsidRDefault="00A35DA4" w:rsidP="00A35DA4">
      <w:pPr>
        <w:ind w:left="426"/>
        <w:rPr>
          <w:rFonts w:ascii="Arial" w:hAnsi="Arial" w:cs="Arial"/>
          <w:b/>
          <w:sz w:val="28"/>
          <w:szCs w:val="28"/>
        </w:rPr>
      </w:pPr>
      <w:bookmarkStart w:id="4" w:name="E"/>
      <w:r w:rsidRPr="00620585">
        <w:rPr>
          <w:rFonts w:ascii="Arial" w:hAnsi="Arial" w:cs="Arial"/>
          <w:b/>
          <w:sz w:val="28"/>
          <w:szCs w:val="28"/>
        </w:rPr>
        <w:t>Trouble Shooting</w:t>
      </w:r>
    </w:p>
    <w:bookmarkEnd w:id="4"/>
    <w:p w14:paraId="7BF4EDC5" w14:textId="77777777" w:rsidR="00A35DA4" w:rsidRPr="00620585" w:rsidRDefault="00A35DA4" w:rsidP="00A35DA4">
      <w:pPr>
        <w:ind w:left="426"/>
        <w:rPr>
          <w:rFonts w:ascii="Arial" w:hAnsi="Arial" w:cs="Arial"/>
          <w:sz w:val="22"/>
          <w:szCs w:val="22"/>
        </w:rPr>
      </w:pPr>
    </w:p>
    <w:p w14:paraId="7E529938" w14:textId="77777777" w:rsidR="00A35DA4" w:rsidRPr="00620585" w:rsidRDefault="00A35DA4" w:rsidP="00A35DA4">
      <w:pPr>
        <w:ind w:left="426"/>
        <w:rPr>
          <w:rFonts w:ascii="Arial" w:hAnsi="Arial" w:cs="Arial"/>
          <w:sz w:val="22"/>
          <w:szCs w:val="22"/>
        </w:rPr>
      </w:pPr>
      <w:r w:rsidRPr="00620585">
        <w:rPr>
          <w:rFonts w:ascii="Arial" w:hAnsi="Arial" w:cs="Arial"/>
          <w:sz w:val="22"/>
          <w:szCs w:val="22"/>
        </w:rPr>
        <w:t>If you are having trouble connecting to the service, please start by try the following steps:</w:t>
      </w:r>
    </w:p>
    <w:p w14:paraId="41CD06E2" w14:textId="77777777" w:rsidR="00A35DA4" w:rsidRPr="00620585" w:rsidRDefault="00A35DA4" w:rsidP="001E377C">
      <w:pPr>
        <w:rPr>
          <w:rFonts w:ascii="Arial" w:hAnsi="Arial" w:cs="Arial"/>
          <w:sz w:val="22"/>
          <w:szCs w:val="22"/>
        </w:rPr>
      </w:pPr>
    </w:p>
    <w:p w14:paraId="718DEA95" w14:textId="77777777" w:rsidR="00A35DA4" w:rsidRPr="00620585" w:rsidRDefault="00A35DA4" w:rsidP="00A35DA4">
      <w:pPr>
        <w:ind w:left="426"/>
        <w:rPr>
          <w:rFonts w:ascii="Arial" w:hAnsi="Arial" w:cs="Arial"/>
          <w:b/>
          <w:sz w:val="22"/>
          <w:szCs w:val="22"/>
        </w:rPr>
      </w:pPr>
    </w:p>
    <w:p w14:paraId="6C6D5834" w14:textId="77777777" w:rsidR="00A35DA4" w:rsidRPr="00620585" w:rsidRDefault="00A35DA4" w:rsidP="00A35DA4">
      <w:pPr>
        <w:ind w:left="426"/>
        <w:rPr>
          <w:rFonts w:ascii="Arial" w:hAnsi="Arial" w:cs="Arial"/>
          <w:b/>
          <w:sz w:val="22"/>
          <w:szCs w:val="22"/>
        </w:rPr>
      </w:pPr>
      <w:r w:rsidRPr="00620585">
        <w:rPr>
          <w:rFonts w:ascii="Arial" w:hAnsi="Arial" w:cs="Arial"/>
          <w:b/>
          <w:sz w:val="22"/>
          <w:szCs w:val="22"/>
        </w:rPr>
        <w:t>For Windows Users</w:t>
      </w:r>
    </w:p>
    <w:p w14:paraId="39DDA951" w14:textId="77777777" w:rsidR="00E07D98" w:rsidRDefault="00E07D98" w:rsidP="00E07D98">
      <w:pPr>
        <w:rPr>
          <w:rFonts w:ascii="Arial" w:hAnsi="Arial" w:cs="Arial"/>
          <w:sz w:val="22"/>
          <w:szCs w:val="22"/>
        </w:rPr>
      </w:pPr>
    </w:p>
    <w:p w14:paraId="07B56DF5" w14:textId="77777777" w:rsidR="00E07D98" w:rsidRDefault="00E07D98" w:rsidP="00E07D98">
      <w:pPr>
        <w:ind w:left="426"/>
        <w:rPr>
          <w:rFonts w:ascii="Arial" w:hAnsi="Arial" w:cs="Arial"/>
          <w:sz w:val="22"/>
          <w:szCs w:val="22"/>
        </w:rPr>
      </w:pPr>
      <w:r w:rsidRPr="00E571DA">
        <w:rPr>
          <w:rFonts w:ascii="Arial" w:hAnsi="Arial" w:cs="Arial"/>
          <w:sz w:val="22"/>
          <w:szCs w:val="22"/>
        </w:rPr>
        <w:t>-</w:t>
      </w:r>
      <w:r>
        <w:rPr>
          <w:rFonts w:ascii="Arial" w:hAnsi="Arial" w:cs="Arial"/>
          <w:sz w:val="22"/>
          <w:szCs w:val="22"/>
        </w:rPr>
        <w:t xml:space="preserve"> The Operating System, the version of PowerStream and the version of Java must be the same. If using OpenOffice, note that OpenOffice only comes in 32-bit, meaning that both PowerStream and Java (if using </w:t>
      </w:r>
      <w:proofErr w:type="spellStart"/>
      <w:r>
        <w:rPr>
          <w:rFonts w:ascii="Arial" w:hAnsi="Arial" w:cs="Arial"/>
          <w:sz w:val="22"/>
          <w:szCs w:val="22"/>
        </w:rPr>
        <w:t>webstart</w:t>
      </w:r>
      <w:proofErr w:type="spellEnd"/>
      <w:r>
        <w:rPr>
          <w:rFonts w:ascii="Arial" w:hAnsi="Arial" w:cs="Arial"/>
          <w:sz w:val="22"/>
          <w:szCs w:val="22"/>
        </w:rPr>
        <w:t xml:space="preserve"> version) must be 32-bit. </w:t>
      </w:r>
    </w:p>
    <w:p w14:paraId="56480833" w14:textId="77777777" w:rsidR="00E07D98" w:rsidRDefault="00E07D98" w:rsidP="000932BB">
      <w:pPr>
        <w:rPr>
          <w:rFonts w:ascii="Arial" w:hAnsi="Arial" w:cs="Arial"/>
          <w:sz w:val="22"/>
          <w:szCs w:val="22"/>
        </w:rPr>
      </w:pPr>
    </w:p>
    <w:p w14:paraId="246F6F36" w14:textId="77777777" w:rsidR="00E07D98" w:rsidRDefault="00E07D98" w:rsidP="00E07D98">
      <w:pPr>
        <w:ind w:left="426"/>
        <w:rPr>
          <w:rFonts w:ascii="Arial" w:hAnsi="Arial" w:cs="Arial"/>
          <w:sz w:val="22"/>
          <w:szCs w:val="22"/>
        </w:rPr>
      </w:pPr>
      <w:r>
        <w:rPr>
          <w:rFonts w:ascii="Arial" w:hAnsi="Arial" w:cs="Arial"/>
          <w:sz w:val="22"/>
          <w:szCs w:val="22"/>
        </w:rPr>
        <w:t xml:space="preserve">Java can be manually downloaded from </w:t>
      </w:r>
      <w:hyperlink r:id="rId10" w:history="1">
        <w:r w:rsidRPr="007F57A1">
          <w:rPr>
            <w:rStyle w:val="Hyperlink"/>
            <w:rFonts w:ascii="Arial" w:hAnsi="Arial" w:cs="Arial"/>
            <w:sz w:val="22"/>
            <w:szCs w:val="22"/>
          </w:rPr>
          <w:t>https://www.java.com/en/download/manual.jsp</w:t>
        </w:r>
      </w:hyperlink>
      <w:r>
        <w:rPr>
          <w:rFonts w:ascii="Arial" w:hAnsi="Arial" w:cs="Arial"/>
          <w:sz w:val="22"/>
          <w:szCs w:val="22"/>
        </w:rPr>
        <w:t xml:space="preserve"> (make sure to download the Windows version that is not 64-bit)</w:t>
      </w:r>
    </w:p>
    <w:p w14:paraId="620A268F" w14:textId="77777777" w:rsidR="00E07D98" w:rsidRPr="00620585" w:rsidRDefault="00E07D98" w:rsidP="00E07D98">
      <w:pPr>
        <w:ind w:left="426"/>
        <w:rPr>
          <w:rFonts w:ascii="Arial" w:hAnsi="Arial" w:cs="Arial"/>
          <w:sz w:val="22"/>
          <w:szCs w:val="22"/>
        </w:rPr>
      </w:pPr>
    </w:p>
    <w:p w14:paraId="3A7621C7" w14:textId="77777777" w:rsidR="00E07D98" w:rsidRPr="00620585" w:rsidRDefault="00E07D98" w:rsidP="00E07D98">
      <w:pPr>
        <w:ind w:left="426"/>
        <w:rPr>
          <w:rFonts w:ascii="Arial" w:hAnsi="Arial" w:cs="Arial"/>
          <w:sz w:val="22"/>
          <w:szCs w:val="22"/>
        </w:rPr>
      </w:pPr>
      <w:r w:rsidRPr="00620585">
        <w:rPr>
          <w:rFonts w:ascii="Arial" w:hAnsi="Arial" w:cs="Arial"/>
          <w:sz w:val="22"/>
          <w:szCs w:val="22"/>
        </w:rPr>
        <w:t xml:space="preserve">- Allow permissions to Java through your firewall, possibly both public and private depending on where you are accessing the application from. This </w:t>
      </w:r>
      <w:r>
        <w:rPr>
          <w:rFonts w:ascii="Arial" w:hAnsi="Arial" w:cs="Arial"/>
          <w:sz w:val="22"/>
          <w:szCs w:val="22"/>
        </w:rPr>
        <w:t>Both</w:t>
      </w:r>
      <w:r w:rsidRPr="00620585">
        <w:rPr>
          <w:rFonts w:ascii="Arial" w:hAnsi="Arial" w:cs="Arial"/>
          <w:sz w:val="22"/>
          <w:szCs w:val="22"/>
        </w:rPr>
        <w:t xml:space="preserve"> a Windows </w:t>
      </w:r>
      <w:r>
        <w:rPr>
          <w:rFonts w:ascii="Arial" w:hAnsi="Arial" w:cs="Arial"/>
          <w:sz w:val="22"/>
          <w:szCs w:val="22"/>
        </w:rPr>
        <w:t>and a</w:t>
      </w:r>
      <w:r w:rsidRPr="00620585">
        <w:rPr>
          <w:rFonts w:ascii="Arial" w:hAnsi="Arial" w:cs="Arial"/>
          <w:sz w:val="22"/>
          <w:szCs w:val="22"/>
        </w:rPr>
        <w:t xml:space="preserve"> third party firewall service</w:t>
      </w:r>
      <w:r>
        <w:rPr>
          <w:rFonts w:ascii="Arial" w:hAnsi="Arial" w:cs="Arial"/>
          <w:sz w:val="22"/>
          <w:szCs w:val="22"/>
        </w:rPr>
        <w:t xml:space="preserve"> should be adjusted to allow Excel and Java access</w:t>
      </w:r>
      <w:r w:rsidRPr="00620585">
        <w:rPr>
          <w:rFonts w:ascii="Arial" w:hAnsi="Arial" w:cs="Arial"/>
          <w:sz w:val="22"/>
          <w:szCs w:val="22"/>
        </w:rPr>
        <w:t>.</w:t>
      </w:r>
    </w:p>
    <w:p w14:paraId="60FAA35C" w14:textId="77777777" w:rsidR="00E07D98" w:rsidRPr="00620585" w:rsidRDefault="00E07D98" w:rsidP="00E07D98">
      <w:pPr>
        <w:rPr>
          <w:rFonts w:ascii="Arial" w:hAnsi="Arial" w:cs="Arial"/>
          <w:sz w:val="22"/>
          <w:szCs w:val="22"/>
        </w:rPr>
      </w:pPr>
    </w:p>
    <w:p w14:paraId="0A59F8FC" w14:textId="77777777" w:rsidR="00E07D98" w:rsidRPr="00620585" w:rsidRDefault="00E07D98" w:rsidP="00E07D98">
      <w:pPr>
        <w:numPr>
          <w:ilvl w:val="0"/>
          <w:numId w:val="6"/>
        </w:numPr>
        <w:ind w:left="426" w:firstLine="0"/>
        <w:rPr>
          <w:rFonts w:ascii="Arial" w:hAnsi="Arial" w:cs="Arial"/>
          <w:sz w:val="22"/>
          <w:szCs w:val="22"/>
        </w:rPr>
      </w:pPr>
      <w:r w:rsidRPr="00620585">
        <w:rPr>
          <w:rFonts w:ascii="Arial" w:hAnsi="Arial" w:cs="Arial"/>
          <w:sz w:val="22"/>
          <w:szCs w:val="22"/>
        </w:rPr>
        <w:t>For Win7 users: Under Trust Center Settings &gt; Locations, select "Add new location" then select "The Sub -Folders of this location are Trusted" &gt; click Browse and locate the following folder to add: C:\ProgramData\QuoteMedia\resources\nativelibs</w:t>
      </w:r>
    </w:p>
    <w:p w14:paraId="38B198FD" w14:textId="77777777" w:rsidR="00E07D98" w:rsidRPr="00620585" w:rsidRDefault="00E07D98" w:rsidP="00E07D98">
      <w:pPr>
        <w:ind w:left="426"/>
        <w:rPr>
          <w:rFonts w:ascii="Arial" w:hAnsi="Arial" w:cs="Arial"/>
          <w:sz w:val="22"/>
          <w:szCs w:val="22"/>
        </w:rPr>
      </w:pPr>
    </w:p>
    <w:p w14:paraId="1046F9A8" w14:textId="77777777" w:rsidR="00E07D98" w:rsidRPr="00620585" w:rsidRDefault="00E07D98" w:rsidP="00E07D98">
      <w:pPr>
        <w:numPr>
          <w:ilvl w:val="0"/>
          <w:numId w:val="6"/>
        </w:numPr>
        <w:ind w:left="426" w:firstLine="0"/>
        <w:rPr>
          <w:rFonts w:ascii="Arial" w:hAnsi="Arial" w:cs="Arial"/>
          <w:sz w:val="22"/>
          <w:szCs w:val="22"/>
        </w:rPr>
      </w:pPr>
      <w:r w:rsidRPr="00620585">
        <w:rPr>
          <w:rFonts w:ascii="Arial" w:hAnsi="Arial" w:cs="Arial"/>
          <w:sz w:val="22"/>
          <w:szCs w:val="22"/>
        </w:rPr>
        <w:t xml:space="preserve">For Win8 </w:t>
      </w:r>
      <w:r>
        <w:rPr>
          <w:rFonts w:ascii="Arial" w:hAnsi="Arial" w:cs="Arial"/>
          <w:sz w:val="22"/>
          <w:szCs w:val="22"/>
        </w:rPr>
        <w:t xml:space="preserve">and Win10 </w:t>
      </w:r>
      <w:r w:rsidRPr="00620585">
        <w:rPr>
          <w:rFonts w:ascii="Arial" w:hAnsi="Arial" w:cs="Arial"/>
          <w:sz w:val="22"/>
          <w:szCs w:val="22"/>
        </w:rPr>
        <w:t>users: Under Trust Center Settings &gt; External Content, select &gt; Enable all Data Connections – and &gt; Enable automatic update for all Workbook links</w:t>
      </w:r>
    </w:p>
    <w:p w14:paraId="0DE44A0C" w14:textId="77777777" w:rsidR="00A35DA4" w:rsidRPr="00620585" w:rsidRDefault="00A35DA4" w:rsidP="00A35DA4">
      <w:pPr>
        <w:tabs>
          <w:tab w:val="left" w:pos="1080"/>
        </w:tabs>
        <w:ind w:left="426"/>
        <w:rPr>
          <w:rFonts w:ascii="Arial" w:hAnsi="Arial" w:cs="Arial"/>
          <w:sz w:val="22"/>
          <w:szCs w:val="22"/>
        </w:rPr>
      </w:pPr>
    </w:p>
    <w:p w14:paraId="09F961B0" w14:textId="77777777" w:rsidR="00A35DA4" w:rsidRPr="00620585" w:rsidRDefault="00A35DA4" w:rsidP="00DC6B9B">
      <w:pPr>
        <w:rPr>
          <w:rFonts w:ascii="Arial" w:hAnsi="Arial" w:cs="Arial"/>
          <w:noProof/>
          <w:sz w:val="22"/>
          <w:szCs w:val="22"/>
          <w:lang w:val="en-CA" w:eastAsia="en-CA"/>
        </w:rPr>
      </w:pPr>
    </w:p>
    <w:p w14:paraId="3F2560AC" w14:textId="77777777" w:rsidR="00A35DA4" w:rsidRPr="00620585" w:rsidRDefault="00521494" w:rsidP="00A35DA4">
      <w:pPr>
        <w:ind w:left="426"/>
        <w:jc w:val="center"/>
        <w:rPr>
          <w:rFonts w:ascii="Arial" w:hAnsi="Arial" w:cs="Arial"/>
          <w:noProof/>
          <w:sz w:val="22"/>
          <w:szCs w:val="22"/>
          <w:lang w:val="en-CA" w:eastAsia="en-CA"/>
        </w:rPr>
      </w:pPr>
      <w:r>
        <w:rPr>
          <w:rFonts w:ascii="Arial" w:hAnsi="Arial" w:cs="Arial"/>
          <w:noProof/>
          <w:sz w:val="22"/>
          <w:szCs w:val="22"/>
          <w:lang w:eastAsia="en-US"/>
        </w:rPr>
        <w:drawing>
          <wp:inline distT="0" distB="0" distL="0" distR="0" wp14:anchorId="0849FC81" wp14:editId="196890AC">
            <wp:extent cx="5943600" cy="23145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p>
    <w:p w14:paraId="17FA881E" w14:textId="77777777" w:rsidR="00A35DA4" w:rsidRPr="00620585" w:rsidRDefault="00A35DA4" w:rsidP="00A35DA4">
      <w:pPr>
        <w:ind w:left="426"/>
        <w:rPr>
          <w:rFonts w:ascii="Arial" w:hAnsi="Arial" w:cs="Arial"/>
          <w:noProof/>
          <w:sz w:val="22"/>
          <w:szCs w:val="22"/>
          <w:lang w:val="en-CA" w:eastAsia="en-CA"/>
        </w:rPr>
      </w:pPr>
    </w:p>
    <w:p w14:paraId="0144B461" w14:textId="77777777" w:rsidR="00A35DA4" w:rsidRPr="00620585" w:rsidRDefault="00A35DA4" w:rsidP="00A35DA4">
      <w:pPr>
        <w:ind w:left="426"/>
        <w:rPr>
          <w:rFonts w:ascii="Arial" w:hAnsi="Arial" w:cs="Arial"/>
          <w:noProof/>
          <w:sz w:val="22"/>
          <w:szCs w:val="22"/>
          <w:lang w:val="en-CA" w:eastAsia="en-CA"/>
        </w:rPr>
      </w:pPr>
    </w:p>
    <w:p w14:paraId="43C899AC" w14:textId="77777777" w:rsidR="00A35DA4" w:rsidRPr="00620585" w:rsidRDefault="00A35DA4" w:rsidP="00A35DA4">
      <w:pPr>
        <w:numPr>
          <w:ilvl w:val="0"/>
          <w:numId w:val="6"/>
        </w:numPr>
        <w:ind w:left="426"/>
        <w:rPr>
          <w:rFonts w:ascii="Arial" w:hAnsi="Arial" w:cs="Arial"/>
          <w:noProof/>
          <w:sz w:val="22"/>
          <w:szCs w:val="22"/>
          <w:lang w:val="en-CA" w:eastAsia="en-CA"/>
        </w:rPr>
      </w:pPr>
      <w:r w:rsidRPr="00620585">
        <w:rPr>
          <w:rFonts w:ascii="Arial" w:hAnsi="Arial" w:cs="Arial"/>
          <w:noProof/>
          <w:sz w:val="22"/>
          <w:szCs w:val="22"/>
          <w:lang w:val="en-CA" w:eastAsia="en-CA"/>
        </w:rPr>
        <w:t>Under Trust Center Settings &gt; ActiveX Settings &gt; Select “Enable all Data” and “Enable automativ update for all Workbook links”</w:t>
      </w:r>
    </w:p>
    <w:p w14:paraId="01BC2A50" w14:textId="77777777" w:rsidR="00A35DA4" w:rsidRPr="00620585" w:rsidRDefault="00A35DA4" w:rsidP="00A35DA4">
      <w:pPr>
        <w:ind w:left="426"/>
        <w:rPr>
          <w:rFonts w:ascii="Arial" w:hAnsi="Arial" w:cs="Arial"/>
          <w:noProof/>
          <w:sz w:val="22"/>
          <w:szCs w:val="22"/>
          <w:lang w:val="en-CA" w:eastAsia="en-CA"/>
        </w:rPr>
      </w:pPr>
    </w:p>
    <w:p w14:paraId="2AB0014D" w14:textId="77777777" w:rsidR="00A35DA4" w:rsidRPr="00620585" w:rsidRDefault="00521494" w:rsidP="00A35DA4">
      <w:pPr>
        <w:ind w:left="426"/>
        <w:jc w:val="center"/>
        <w:rPr>
          <w:rFonts w:ascii="Arial" w:hAnsi="Arial" w:cs="Arial"/>
          <w:noProof/>
          <w:sz w:val="22"/>
          <w:szCs w:val="22"/>
          <w:lang w:val="en-CA" w:eastAsia="en-CA"/>
        </w:rPr>
      </w:pPr>
      <w:r>
        <w:rPr>
          <w:rFonts w:ascii="Arial" w:hAnsi="Arial" w:cs="Arial"/>
          <w:noProof/>
          <w:sz w:val="22"/>
          <w:szCs w:val="22"/>
          <w:lang w:eastAsia="en-US"/>
        </w:rPr>
        <w:lastRenderedPageBreak/>
        <w:drawing>
          <wp:inline distT="0" distB="0" distL="0" distR="0" wp14:anchorId="5B82C59D" wp14:editId="42E3FB8A">
            <wp:extent cx="5943600" cy="22002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00275"/>
                    </a:xfrm>
                    <a:prstGeom prst="rect">
                      <a:avLst/>
                    </a:prstGeom>
                    <a:noFill/>
                    <a:ln>
                      <a:noFill/>
                    </a:ln>
                  </pic:spPr>
                </pic:pic>
              </a:graphicData>
            </a:graphic>
          </wp:inline>
        </w:drawing>
      </w:r>
    </w:p>
    <w:p w14:paraId="3D2EB055" w14:textId="77777777" w:rsidR="00A35DA4" w:rsidRPr="00620585" w:rsidRDefault="00A35DA4" w:rsidP="00A35DA4">
      <w:pPr>
        <w:ind w:left="426"/>
        <w:rPr>
          <w:rFonts w:ascii="Arial" w:hAnsi="Arial" w:cs="Arial"/>
          <w:noProof/>
          <w:sz w:val="22"/>
          <w:szCs w:val="22"/>
          <w:lang w:val="en-CA" w:eastAsia="en-CA"/>
        </w:rPr>
      </w:pPr>
    </w:p>
    <w:p w14:paraId="432F70B0" w14:textId="77777777" w:rsidR="00A35DA4" w:rsidRPr="00620585" w:rsidRDefault="00A35DA4" w:rsidP="00A35DA4">
      <w:pPr>
        <w:ind w:left="426"/>
        <w:rPr>
          <w:rFonts w:ascii="Arial" w:hAnsi="Arial" w:cs="Arial"/>
          <w:noProof/>
          <w:sz w:val="22"/>
          <w:szCs w:val="22"/>
          <w:lang w:val="en-CA" w:eastAsia="en-CA"/>
        </w:rPr>
      </w:pPr>
    </w:p>
    <w:p w14:paraId="0E02F88A" w14:textId="77777777" w:rsidR="00A35DA4" w:rsidRDefault="00A35DA4" w:rsidP="00A35DA4">
      <w:pPr>
        <w:ind w:left="426"/>
        <w:rPr>
          <w:rFonts w:ascii="Arial" w:hAnsi="Arial" w:cs="Arial"/>
          <w:noProof/>
          <w:sz w:val="22"/>
          <w:szCs w:val="22"/>
          <w:lang w:val="en-CA" w:eastAsia="en-CA"/>
        </w:rPr>
      </w:pPr>
      <w:r w:rsidRPr="00620585">
        <w:rPr>
          <w:rFonts w:ascii="Arial" w:hAnsi="Arial" w:cs="Arial"/>
          <w:noProof/>
          <w:sz w:val="22"/>
          <w:szCs w:val="22"/>
          <w:lang w:val="en-CA" w:eastAsia="en-CA"/>
        </w:rPr>
        <w:t>- Under Trust Center Settings &gt; Macro Settings &gt; Select “Enable all Macros”</w:t>
      </w:r>
    </w:p>
    <w:p w14:paraId="23058F7D" w14:textId="77777777" w:rsidR="00620585" w:rsidRPr="00620585" w:rsidRDefault="00620585" w:rsidP="00A35DA4">
      <w:pPr>
        <w:ind w:left="426"/>
        <w:rPr>
          <w:rFonts w:ascii="Arial" w:hAnsi="Arial" w:cs="Arial"/>
          <w:noProof/>
          <w:sz w:val="22"/>
          <w:szCs w:val="22"/>
          <w:lang w:val="en-CA" w:eastAsia="en-CA"/>
        </w:rPr>
      </w:pPr>
    </w:p>
    <w:p w14:paraId="275E8195" w14:textId="77777777" w:rsidR="00A35DA4" w:rsidRPr="00620585" w:rsidRDefault="00521494" w:rsidP="00A35DA4">
      <w:pPr>
        <w:ind w:left="426"/>
        <w:jc w:val="center"/>
        <w:rPr>
          <w:rFonts w:ascii="Arial" w:hAnsi="Arial" w:cs="Arial"/>
          <w:noProof/>
          <w:sz w:val="22"/>
          <w:szCs w:val="22"/>
          <w:lang w:val="en-CA" w:eastAsia="en-CA"/>
        </w:rPr>
      </w:pPr>
      <w:r>
        <w:rPr>
          <w:rFonts w:ascii="Arial" w:hAnsi="Arial" w:cs="Arial"/>
          <w:noProof/>
          <w:sz w:val="22"/>
          <w:szCs w:val="22"/>
          <w:lang w:eastAsia="en-US"/>
        </w:rPr>
        <w:drawing>
          <wp:inline distT="0" distB="0" distL="0" distR="0" wp14:anchorId="3F35BF5D" wp14:editId="0BFB31A6">
            <wp:extent cx="5943600" cy="22574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14:paraId="6F9DFC6E" w14:textId="77777777" w:rsidR="00A35DA4" w:rsidRPr="00620585" w:rsidRDefault="00A35DA4" w:rsidP="00A35DA4">
      <w:pPr>
        <w:ind w:left="426"/>
        <w:rPr>
          <w:rFonts w:ascii="Arial" w:hAnsi="Arial" w:cs="Arial"/>
          <w:sz w:val="22"/>
          <w:szCs w:val="22"/>
        </w:rPr>
      </w:pPr>
      <w:r w:rsidRPr="00620585">
        <w:rPr>
          <w:rFonts w:ascii="Arial" w:hAnsi="Arial" w:cs="Arial"/>
          <w:sz w:val="22"/>
          <w:szCs w:val="22"/>
        </w:rPr>
        <w:t xml:space="preserve">- Update Java and clear Java cache: </w:t>
      </w:r>
      <w:hyperlink r:id="rId14" w:history="1">
        <w:r w:rsidRPr="00620585">
          <w:rPr>
            <w:rStyle w:val="Hyperlink"/>
            <w:rFonts w:ascii="Arial" w:hAnsi="Arial" w:cs="Arial"/>
            <w:sz w:val="22"/>
            <w:szCs w:val="22"/>
          </w:rPr>
          <w:t>https://www.java.com/en/download/help/plugin_cache.xml</w:t>
        </w:r>
      </w:hyperlink>
      <w:r w:rsidRPr="00620585">
        <w:rPr>
          <w:rFonts w:ascii="Arial" w:hAnsi="Arial" w:cs="Arial"/>
          <w:sz w:val="22"/>
          <w:szCs w:val="22"/>
        </w:rPr>
        <w:t xml:space="preserve"> </w:t>
      </w:r>
    </w:p>
    <w:p w14:paraId="1AE9F6DB" w14:textId="77777777" w:rsidR="00A35DA4" w:rsidRPr="00620585" w:rsidRDefault="00A35DA4" w:rsidP="00A35DA4">
      <w:pPr>
        <w:ind w:left="426"/>
        <w:rPr>
          <w:rFonts w:ascii="Arial" w:hAnsi="Arial" w:cs="Arial"/>
          <w:sz w:val="22"/>
          <w:szCs w:val="22"/>
        </w:rPr>
      </w:pPr>
    </w:p>
    <w:p w14:paraId="1CB002CE" w14:textId="77777777" w:rsidR="00A35DA4" w:rsidRPr="00620585" w:rsidRDefault="00A35DA4" w:rsidP="00A35DA4">
      <w:pPr>
        <w:ind w:left="426"/>
        <w:rPr>
          <w:rFonts w:ascii="Arial" w:hAnsi="Arial" w:cs="Arial"/>
          <w:sz w:val="22"/>
          <w:szCs w:val="22"/>
        </w:rPr>
      </w:pPr>
      <w:r w:rsidRPr="00620585">
        <w:rPr>
          <w:rFonts w:ascii="Arial" w:hAnsi="Arial" w:cs="Arial"/>
          <w:sz w:val="22"/>
          <w:szCs w:val="22"/>
        </w:rPr>
        <w:t xml:space="preserve">- Update Windows User Control Settings; lowering controls to </w:t>
      </w:r>
      <w:r w:rsidRPr="00620585">
        <w:rPr>
          <w:rFonts w:ascii="Arial" w:hAnsi="Arial" w:cs="Arial"/>
          <w:sz w:val="22"/>
          <w:szCs w:val="22"/>
          <w:lang w:val="en-CA"/>
        </w:rPr>
        <w:t>“N</w:t>
      </w:r>
      <w:r w:rsidRPr="00620585">
        <w:rPr>
          <w:rFonts w:ascii="Arial" w:hAnsi="Arial" w:cs="Arial"/>
          <w:sz w:val="22"/>
          <w:szCs w:val="22"/>
        </w:rPr>
        <w:t xml:space="preserve">ever Notify” has solved problems in the past. </w:t>
      </w:r>
      <w:hyperlink r:id="rId15" w:history="1">
        <w:r w:rsidRPr="00620585">
          <w:rPr>
            <w:rStyle w:val="Hyperlink"/>
            <w:rFonts w:ascii="Arial" w:hAnsi="Arial" w:cs="Arial"/>
            <w:sz w:val="22"/>
            <w:szCs w:val="22"/>
          </w:rPr>
          <w:t>http://windows.microsoft.com/en-ca/windows7/how-do-i-change-the-behavior-of-user-account-control-by-using-the-slider</w:t>
        </w:r>
      </w:hyperlink>
      <w:r w:rsidRPr="00620585">
        <w:rPr>
          <w:rFonts w:ascii="Arial" w:hAnsi="Arial" w:cs="Arial"/>
          <w:sz w:val="22"/>
          <w:szCs w:val="22"/>
        </w:rPr>
        <w:t xml:space="preserve"> </w:t>
      </w:r>
    </w:p>
    <w:p w14:paraId="27686B1C" w14:textId="77777777" w:rsidR="00043AA3" w:rsidRPr="00620585" w:rsidRDefault="00043AA3" w:rsidP="00A35DA4">
      <w:pPr>
        <w:ind w:left="426"/>
        <w:rPr>
          <w:rFonts w:ascii="Arial" w:hAnsi="Arial" w:cs="Arial"/>
          <w:szCs w:val="43824"/>
        </w:rPr>
      </w:pPr>
    </w:p>
    <w:sectPr w:rsidR="00043AA3" w:rsidRPr="00620585" w:rsidSect="002D24D7">
      <w:footerReference w:type="default" r:id="rId16"/>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027CE" w14:textId="77777777" w:rsidR="004826DE" w:rsidRDefault="004826DE">
      <w:r>
        <w:separator/>
      </w:r>
    </w:p>
  </w:endnote>
  <w:endnote w:type="continuationSeparator" w:id="0">
    <w:p w14:paraId="5EFD3278" w14:textId="77777777" w:rsidR="004826DE" w:rsidRDefault="0048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BCED" w14:textId="76E0A88C" w:rsidR="00C113B7" w:rsidRDefault="004A58B8">
    <w:pPr>
      <w:pStyle w:val="Footer"/>
      <w:jc w:val="center"/>
    </w:pPr>
    <w:r>
      <w:rPr>
        <w:noProof/>
      </w:rPr>
      <w:drawing>
        <wp:inline distT="0" distB="0" distL="0" distR="0" wp14:anchorId="23AEFDBE" wp14:editId="1193E698">
          <wp:extent cx="1790700" cy="24290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47912" cy="2506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5F22" w14:textId="77777777" w:rsidR="004826DE" w:rsidRDefault="004826DE">
      <w:r>
        <w:separator/>
      </w:r>
    </w:p>
  </w:footnote>
  <w:footnote w:type="continuationSeparator" w:id="0">
    <w:p w14:paraId="71CB184F" w14:textId="77777777" w:rsidR="004826DE" w:rsidRDefault="0048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8"/>
    <w:lvl w:ilvl="0">
      <w:start w:val="1"/>
      <w:numFmt w:val="decimal"/>
      <w:lvlText w:val="%1."/>
      <w:lvlJc w:val="left"/>
      <w:pPr>
        <w:tabs>
          <w:tab w:val="num" w:pos="1080"/>
        </w:tabs>
        <w:ind w:left="1080" w:hanging="360"/>
      </w:pPr>
      <w:rPr>
        <w:b/>
      </w:r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4"/>
    <w:multiLevelType w:val="singleLevel"/>
    <w:tmpl w:val="00000004"/>
    <w:name w:val="WW8Num12"/>
    <w:lvl w:ilvl="0">
      <w:start w:val="1"/>
      <w:numFmt w:val="decimal"/>
      <w:lvlText w:val="%1."/>
      <w:lvlJc w:val="left"/>
      <w:pPr>
        <w:tabs>
          <w:tab w:val="num" w:pos="1800"/>
        </w:tabs>
        <w:ind w:left="18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2FD53F6"/>
    <w:multiLevelType w:val="hybridMultilevel"/>
    <w:tmpl w:val="AF389EF8"/>
    <w:lvl w:ilvl="0" w:tplc="A15E433C">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01B"/>
    <w:rsid w:val="000217CA"/>
    <w:rsid w:val="00043AA3"/>
    <w:rsid w:val="000921F3"/>
    <w:rsid w:val="000932BB"/>
    <w:rsid w:val="000A4E50"/>
    <w:rsid w:val="000C0B32"/>
    <w:rsid w:val="000F3883"/>
    <w:rsid w:val="001005FD"/>
    <w:rsid w:val="0015073D"/>
    <w:rsid w:val="00150DBE"/>
    <w:rsid w:val="00157273"/>
    <w:rsid w:val="00162BA3"/>
    <w:rsid w:val="00176829"/>
    <w:rsid w:val="0019101B"/>
    <w:rsid w:val="00195B8D"/>
    <w:rsid w:val="001E377C"/>
    <w:rsid w:val="001F3192"/>
    <w:rsid w:val="00212AB3"/>
    <w:rsid w:val="0022723E"/>
    <w:rsid w:val="00227FC2"/>
    <w:rsid w:val="00237D8B"/>
    <w:rsid w:val="002471E1"/>
    <w:rsid w:val="002634EE"/>
    <w:rsid w:val="00287F12"/>
    <w:rsid w:val="002A4567"/>
    <w:rsid w:val="002D24D7"/>
    <w:rsid w:val="002D3FAD"/>
    <w:rsid w:val="002D52E2"/>
    <w:rsid w:val="00327E41"/>
    <w:rsid w:val="0036609F"/>
    <w:rsid w:val="003741C4"/>
    <w:rsid w:val="0041341B"/>
    <w:rsid w:val="004736DA"/>
    <w:rsid w:val="004826DE"/>
    <w:rsid w:val="00487C95"/>
    <w:rsid w:val="004A58B8"/>
    <w:rsid w:val="004C5207"/>
    <w:rsid w:val="004E1C88"/>
    <w:rsid w:val="00521494"/>
    <w:rsid w:val="0052704D"/>
    <w:rsid w:val="00565FD3"/>
    <w:rsid w:val="0057347E"/>
    <w:rsid w:val="005E2555"/>
    <w:rsid w:val="00611AF5"/>
    <w:rsid w:val="00620585"/>
    <w:rsid w:val="00694E64"/>
    <w:rsid w:val="006C00D7"/>
    <w:rsid w:val="006E0BB2"/>
    <w:rsid w:val="0074597D"/>
    <w:rsid w:val="007666A7"/>
    <w:rsid w:val="007E4A00"/>
    <w:rsid w:val="00832E13"/>
    <w:rsid w:val="00853282"/>
    <w:rsid w:val="0088477E"/>
    <w:rsid w:val="008A1326"/>
    <w:rsid w:val="008B1929"/>
    <w:rsid w:val="008F1385"/>
    <w:rsid w:val="00905AC3"/>
    <w:rsid w:val="00970B1D"/>
    <w:rsid w:val="009A7D9A"/>
    <w:rsid w:val="009B786C"/>
    <w:rsid w:val="009F78F5"/>
    <w:rsid w:val="00A10FB2"/>
    <w:rsid w:val="00A35DA4"/>
    <w:rsid w:val="00A53E86"/>
    <w:rsid w:val="00AB3BF2"/>
    <w:rsid w:val="00AD1A57"/>
    <w:rsid w:val="00AD4E4D"/>
    <w:rsid w:val="00AE11D3"/>
    <w:rsid w:val="00AF480F"/>
    <w:rsid w:val="00AF4A0D"/>
    <w:rsid w:val="00B12427"/>
    <w:rsid w:val="00B201CA"/>
    <w:rsid w:val="00B6654C"/>
    <w:rsid w:val="00BA7CFA"/>
    <w:rsid w:val="00BE5E71"/>
    <w:rsid w:val="00BF0E38"/>
    <w:rsid w:val="00C026B8"/>
    <w:rsid w:val="00C077E2"/>
    <w:rsid w:val="00C113B7"/>
    <w:rsid w:val="00C335FF"/>
    <w:rsid w:val="00C361E5"/>
    <w:rsid w:val="00C808BA"/>
    <w:rsid w:val="00CC2E1A"/>
    <w:rsid w:val="00D3269B"/>
    <w:rsid w:val="00DC6B9B"/>
    <w:rsid w:val="00E07D98"/>
    <w:rsid w:val="00EB5592"/>
    <w:rsid w:val="00EC53C3"/>
    <w:rsid w:val="00EF3B22"/>
    <w:rsid w:val="00F67AF6"/>
    <w:rsid w:val="00F80E39"/>
    <w:rsid w:val="00F86B0D"/>
    <w:rsid w:val="00FF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DC28CDA"/>
  <w15:docId w15:val="{D8AEEEDB-1E46-49C2-9972-CAEC7E83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Verdana" w:hAnsi="Verdana"/>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Symbol" w:eastAsia="Times New Roman" w:hAnsi="Symbol" w:cs="Times New Roman"/>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Wingdings" w:hAnsi="Wingdings"/>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Wingdings" w:eastAsia="Times New Roman" w:hAnsi="Wingding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b/>
    </w:rPr>
  </w:style>
  <w:style w:type="character" w:customStyle="1" w:styleId="WW8Num9z0">
    <w:name w:val="WW8Num9z0"/>
    <w:rPr>
      <w:rFonts w:ascii="Wingdings" w:eastAsia="Times New Roman" w:hAnsi="Wingdings"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rmalWeb">
    <w:name w:val="Normal (Web)"/>
    <w:basedOn w:val="Normal"/>
    <w:pPr>
      <w:spacing w:before="280" w:after="115"/>
    </w:pPr>
    <w:rPr>
      <w:rFonts w:ascii="Times New Roman" w:hAnsi="Times New Roman"/>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A35DA4"/>
    <w:pPr>
      <w:ind w:left="720"/>
    </w:pPr>
  </w:style>
  <w:style w:type="table" w:styleId="TableGrid">
    <w:name w:val="Table Grid"/>
    <w:basedOn w:val="TableNormal"/>
    <w:rsid w:val="002D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indows.microsoft.com/en-ca/windows7/how-do-i-change-the-behavior-of-user-account-control-by-using-the-slider" TargetMode="External"/><Relationship Id="rId10" Type="http://schemas.openxmlformats.org/officeDocument/2006/relationships/hyperlink" Target="https://www.java.com/en/download/manual.jsp" TargetMode="External"/><Relationship Id="rId4" Type="http://schemas.openxmlformats.org/officeDocument/2006/relationships/settings" Target="settings.xml"/><Relationship Id="rId9" Type="http://schemas.openxmlformats.org/officeDocument/2006/relationships/hyperlink" Target="http://web.tmxmoney.com/account/RTDdocs/" TargetMode="External"/><Relationship Id="rId14" Type="http://schemas.openxmlformats.org/officeDocument/2006/relationships/hyperlink" Target="https://www.java.com/en/download/help/plugin_cache.x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729A-E5CA-45F0-972C-FCD7F60F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QuoteStream 2 RTD Functionality</vt:lpstr>
    </vt:vector>
  </TitlesOfParts>
  <Company>Quotemedia Inc</Company>
  <LinksUpToDate>false</LinksUpToDate>
  <CharactersWithSpaces>9970</CharactersWithSpaces>
  <SharedDoc>false</SharedDoc>
  <HLinks>
    <vt:vector size="54" baseType="variant">
      <vt:variant>
        <vt:i4>1835076</vt:i4>
      </vt:variant>
      <vt:variant>
        <vt:i4>24</vt:i4>
      </vt:variant>
      <vt:variant>
        <vt:i4>0</vt:i4>
      </vt:variant>
      <vt:variant>
        <vt:i4>5</vt:i4>
      </vt:variant>
      <vt:variant>
        <vt:lpwstr>http://windows.microsoft.com/en-ca/windows7/how-do-i-change-the-behavior-of-user-account-control-by-using-the-slider</vt:lpwstr>
      </vt:variant>
      <vt:variant>
        <vt:lpwstr/>
      </vt:variant>
      <vt:variant>
        <vt:i4>3735553</vt:i4>
      </vt:variant>
      <vt:variant>
        <vt:i4>21</vt:i4>
      </vt:variant>
      <vt:variant>
        <vt:i4>0</vt:i4>
      </vt:variant>
      <vt:variant>
        <vt:i4>5</vt:i4>
      </vt:variant>
      <vt:variant>
        <vt:lpwstr>https://www.java.com/en/download/help/plugin_cache.xml</vt:lpwstr>
      </vt:variant>
      <vt:variant>
        <vt:lpwstr/>
      </vt:variant>
      <vt:variant>
        <vt:i4>3735679</vt:i4>
      </vt:variant>
      <vt:variant>
        <vt:i4>18</vt:i4>
      </vt:variant>
      <vt:variant>
        <vt:i4>0</vt:i4>
      </vt:variant>
      <vt:variant>
        <vt:i4>5</vt:i4>
      </vt:variant>
      <vt:variant>
        <vt:lpwstr>https://www.java.com/en/download/manual.jsp</vt:lpwstr>
      </vt:variant>
      <vt:variant>
        <vt:lpwstr/>
      </vt:variant>
      <vt:variant>
        <vt:i4>4653138</vt:i4>
      </vt:variant>
      <vt:variant>
        <vt:i4>15</vt:i4>
      </vt:variant>
      <vt:variant>
        <vt:i4>0</vt:i4>
      </vt:variant>
      <vt:variant>
        <vt:i4>5</vt:i4>
      </vt:variant>
      <vt:variant>
        <vt:lpwstr>http://web.tmxmoney.com/account/RTDdocs/</vt:lpwstr>
      </vt:variant>
      <vt:variant>
        <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QuoteStream 2 RTD Functionality</dc:title>
  <dc:creator>QuoteMedia</dc:creator>
  <cp:lastModifiedBy>Emily Smith</cp:lastModifiedBy>
  <cp:revision>2</cp:revision>
  <cp:lastPrinted>2007-11-22T19:36:00Z</cp:lastPrinted>
  <dcterms:created xsi:type="dcterms:W3CDTF">2021-01-06T21:25:00Z</dcterms:created>
  <dcterms:modified xsi:type="dcterms:W3CDTF">2021-01-06T21:25:00Z</dcterms:modified>
</cp:coreProperties>
</file>